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28" w:rsidRPr="00A84728" w:rsidRDefault="00507EAA" w:rsidP="00A536D7">
      <w:pPr>
        <w:rPr>
          <w:rFonts w:ascii="Calibri" w:hAnsi="Calibri"/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>
            <wp:extent cx="6119495" cy="717550"/>
            <wp:effectExtent l="0" t="0" r="1905" b="0"/>
            <wp:docPr id="1" name="Immagine 1" descr="UFF.VI-USR-MARCHE2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UFF.VI-USR-MARCHE2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AB4" w:rsidRDefault="004F3AB4" w:rsidP="00A84728">
      <w:pPr>
        <w:jc w:val="center"/>
        <w:rPr>
          <w:rFonts w:ascii="Calibri" w:hAnsi="Calibri"/>
          <w:b/>
          <w:i/>
          <w:sz w:val="36"/>
          <w:szCs w:val="36"/>
        </w:rPr>
      </w:pPr>
    </w:p>
    <w:p w:rsidR="009407A0" w:rsidRPr="00FA6DF3" w:rsidRDefault="009407A0" w:rsidP="00A84728">
      <w:pPr>
        <w:jc w:val="center"/>
        <w:rPr>
          <w:rFonts w:ascii="Calibri" w:hAnsi="Calibri"/>
          <w:sz w:val="36"/>
          <w:szCs w:val="36"/>
        </w:rPr>
      </w:pPr>
    </w:p>
    <w:p w:rsidR="00CB7BFC" w:rsidRDefault="00CB7BFC" w:rsidP="00A84728">
      <w:pPr>
        <w:jc w:val="center"/>
        <w:rPr>
          <w:rFonts w:ascii="Calibri" w:hAnsi="Calibri"/>
          <w:b/>
          <w:i/>
          <w:sz w:val="36"/>
          <w:szCs w:val="36"/>
        </w:rPr>
      </w:pPr>
    </w:p>
    <w:p w:rsidR="00CB7BFC" w:rsidRDefault="00CB7BFC" w:rsidP="00A84728">
      <w:pPr>
        <w:jc w:val="center"/>
        <w:rPr>
          <w:rFonts w:ascii="Calibri" w:hAnsi="Calibri"/>
          <w:b/>
          <w:i/>
          <w:sz w:val="36"/>
          <w:szCs w:val="36"/>
        </w:rPr>
      </w:pPr>
    </w:p>
    <w:p w:rsidR="00CB7BFC" w:rsidRDefault="00CB7BFC" w:rsidP="00A84728">
      <w:pPr>
        <w:jc w:val="center"/>
        <w:rPr>
          <w:rFonts w:ascii="Calibri" w:hAnsi="Calibri"/>
          <w:b/>
          <w:i/>
          <w:sz w:val="36"/>
          <w:szCs w:val="36"/>
        </w:rPr>
      </w:pPr>
    </w:p>
    <w:p w:rsidR="00CB7BFC" w:rsidRDefault="00CB7BFC" w:rsidP="00A84728">
      <w:pPr>
        <w:jc w:val="center"/>
        <w:rPr>
          <w:rFonts w:ascii="Calibri" w:hAnsi="Calibri"/>
          <w:b/>
          <w:i/>
          <w:sz w:val="36"/>
          <w:szCs w:val="36"/>
        </w:rPr>
      </w:pPr>
    </w:p>
    <w:p w:rsidR="009407A0" w:rsidRPr="009407A0" w:rsidRDefault="009407A0" w:rsidP="00A84728">
      <w:pPr>
        <w:jc w:val="center"/>
        <w:rPr>
          <w:rFonts w:ascii="Calibri" w:hAnsi="Calibri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21132E" w:rsidRPr="0063620B" w:rsidTr="00D85E2A">
        <w:tc>
          <w:tcPr>
            <w:tcW w:w="9778" w:type="dxa"/>
            <w:shd w:val="clear" w:color="auto" w:fill="F2F2F2"/>
          </w:tcPr>
          <w:p w:rsidR="0021132E" w:rsidRPr="0063620B" w:rsidRDefault="0021132E" w:rsidP="00D85E2A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  <w:p w:rsidR="00256975" w:rsidRPr="0063620B" w:rsidRDefault="00256975" w:rsidP="0025697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3620B">
              <w:rPr>
                <w:rFonts w:ascii="Arial" w:hAnsi="Arial" w:cs="Arial"/>
                <w:b/>
                <w:sz w:val="40"/>
                <w:szCs w:val="40"/>
              </w:rPr>
              <w:t>ESAME DI STATO CONCLUSIVO DEL</w:t>
            </w:r>
          </w:p>
          <w:p w:rsidR="00694CCB" w:rsidRPr="0063620B" w:rsidRDefault="00256975" w:rsidP="00694CCB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3620B">
              <w:rPr>
                <w:rFonts w:ascii="Arial" w:hAnsi="Arial" w:cs="Arial"/>
                <w:b/>
                <w:sz w:val="40"/>
                <w:szCs w:val="40"/>
              </w:rPr>
              <w:t>I CICLO DI ISTRUZIONE</w:t>
            </w:r>
          </w:p>
          <w:p w:rsidR="00256975" w:rsidRPr="0063620B" w:rsidRDefault="00256975" w:rsidP="00256975">
            <w:pPr>
              <w:pStyle w:val="Intestazione"/>
              <w:jc w:val="center"/>
              <w:rPr>
                <w:rFonts w:ascii="Arial" w:hAnsi="Arial" w:cs="Arial"/>
                <w:smallCaps/>
                <w:sz w:val="40"/>
                <w:szCs w:val="40"/>
              </w:rPr>
            </w:pPr>
            <w:r w:rsidRPr="0063620B">
              <w:rPr>
                <w:rFonts w:ascii="Arial" w:hAnsi="Arial" w:cs="Arial"/>
                <w:b/>
                <w:smallCaps/>
                <w:sz w:val="40"/>
                <w:szCs w:val="40"/>
              </w:rPr>
              <w:t>Relazione</w:t>
            </w:r>
            <w:r w:rsidR="00843ED4">
              <w:rPr>
                <w:rFonts w:ascii="Arial" w:hAnsi="Arial" w:cs="Arial"/>
                <w:b/>
                <w:smallCaps/>
                <w:sz w:val="40"/>
                <w:szCs w:val="40"/>
              </w:rPr>
              <w:t xml:space="preserve"> finale</w:t>
            </w:r>
            <w:r w:rsidRPr="0063620B">
              <w:rPr>
                <w:rFonts w:ascii="Arial" w:hAnsi="Arial" w:cs="Arial"/>
                <w:b/>
                <w:smallCaps/>
                <w:sz w:val="40"/>
                <w:szCs w:val="40"/>
              </w:rPr>
              <w:t xml:space="preserve"> </w:t>
            </w:r>
            <w:r w:rsidR="00843ED4">
              <w:rPr>
                <w:rFonts w:ascii="Arial" w:hAnsi="Arial" w:cs="Arial"/>
                <w:b/>
                <w:smallCaps/>
                <w:sz w:val="40"/>
                <w:szCs w:val="40"/>
              </w:rPr>
              <w:t xml:space="preserve"> </w:t>
            </w:r>
            <w:r w:rsidR="00A536D7">
              <w:rPr>
                <w:rFonts w:ascii="Arial" w:hAnsi="Arial" w:cs="Arial"/>
                <w:b/>
                <w:smallCaps/>
                <w:sz w:val="40"/>
                <w:szCs w:val="40"/>
              </w:rPr>
              <w:t>del candidato con PDP</w:t>
            </w:r>
          </w:p>
          <w:p w:rsidR="00256975" w:rsidRPr="0063620B" w:rsidRDefault="00256975" w:rsidP="00694CCB">
            <w:pPr>
              <w:rPr>
                <w:rFonts w:ascii="Arial" w:hAnsi="Arial" w:cs="Arial"/>
                <w:b/>
                <w:sz w:val="48"/>
                <w:szCs w:val="48"/>
              </w:rPr>
            </w:pPr>
          </w:p>
          <w:p w:rsidR="00694CCB" w:rsidRPr="0063620B" w:rsidRDefault="00694CCB" w:rsidP="00694CCB">
            <w:pPr>
              <w:rPr>
                <w:rFonts w:ascii="Arial" w:hAnsi="Arial" w:cs="Arial"/>
                <w:b/>
                <w:sz w:val="48"/>
                <w:szCs w:val="48"/>
              </w:rPr>
            </w:pPr>
          </w:p>
          <w:p w:rsidR="008A35C6" w:rsidRDefault="00694CCB" w:rsidP="00D85E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620B">
              <w:rPr>
                <w:rFonts w:ascii="Arial" w:hAnsi="Arial" w:cs="Arial"/>
                <w:sz w:val="32"/>
                <w:szCs w:val="32"/>
              </w:rPr>
              <w:t>DENOMINAZIONE DELL’ ISTITUZIONE SCOLASTICA</w:t>
            </w:r>
            <w:r w:rsidRPr="0063620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326AA" w:rsidRDefault="00F326AA" w:rsidP="00D85E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326AA" w:rsidRPr="00F326AA" w:rsidRDefault="00F326AA" w:rsidP="00D85E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26AA">
              <w:rPr>
                <w:rFonts w:ascii="Arial" w:hAnsi="Arial" w:cs="Arial"/>
                <w:sz w:val="32"/>
                <w:szCs w:val="32"/>
              </w:rPr>
              <w:t>PLESSO SCOLASTICO</w:t>
            </w:r>
          </w:p>
          <w:p w:rsidR="0021132E" w:rsidRPr="0063620B" w:rsidRDefault="0021132E" w:rsidP="0021132E">
            <w:pPr>
              <w:rPr>
                <w:rFonts w:ascii="Arial" w:hAnsi="Arial" w:cs="Arial"/>
                <w:b/>
              </w:rPr>
            </w:pPr>
          </w:p>
          <w:p w:rsidR="00526813" w:rsidRPr="0063620B" w:rsidRDefault="00526813" w:rsidP="0021132E">
            <w:pPr>
              <w:rPr>
                <w:rFonts w:ascii="Arial" w:hAnsi="Arial" w:cs="Arial"/>
                <w:b/>
              </w:rPr>
            </w:pPr>
          </w:p>
          <w:p w:rsidR="0021132E" w:rsidRPr="0063620B" w:rsidRDefault="00256975" w:rsidP="00D85E2A">
            <w:pPr>
              <w:pStyle w:val="NormaleWeb"/>
              <w:spacing w:before="0" w:after="0"/>
              <w:jc w:val="center"/>
              <w:rPr>
                <w:rFonts w:ascii="Arial" w:hAnsi="Arial" w:cs="Arial"/>
                <w:b/>
                <w:iCs/>
                <w:color w:val="auto"/>
                <w:sz w:val="40"/>
                <w:szCs w:val="40"/>
              </w:rPr>
            </w:pPr>
            <w:r w:rsidRPr="0063620B">
              <w:rPr>
                <w:rFonts w:ascii="Arial" w:hAnsi="Arial" w:cs="Arial"/>
                <w:b/>
                <w:iCs/>
                <w:color w:val="auto"/>
                <w:sz w:val="40"/>
                <w:szCs w:val="40"/>
              </w:rPr>
              <w:t>A.</w:t>
            </w:r>
            <w:r w:rsidR="0021132E" w:rsidRPr="0063620B">
              <w:rPr>
                <w:rFonts w:ascii="Arial" w:hAnsi="Arial" w:cs="Arial"/>
                <w:b/>
                <w:iCs/>
                <w:color w:val="auto"/>
                <w:sz w:val="40"/>
                <w:szCs w:val="40"/>
              </w:rPr>
              <w:t>S</w:t>
            </w:r>
            <w:r w:rsidRPr="0063620B">
              <w:rPr>
                <w:rFonts w:ascii="Arial" w:hAnsi="Arial" w:cs="Arial"/>
                <w:b/>
                <w:iCs/>
                <w:color w:val="auto"/>
                <w:sz w:val="40"/>
                <w:szCs w:val="40"/>
              </w:rPr>
              <w:t>.</w:t>
            </w:r>
            <w:r w:rsidR="0021132E" w:rsidRPr="0063620B">
              <w:rPr>
                <w:rFonts w:ascii="Arial" w:hAnsi="Arial" w:cs="Arial"/>
                <w:b/>
                <w:iCs/>
                <w:color w:val="auto"/>
                <w:sz w:val="40"/>
                <w:szCs w:val="40"/>
              </w:rPr>
              <w:t xml:space="preserve"> 20   /20</w:t>
            </w:r>
          </w:p>
          <w:p w:rsidR="0021132E" w:rsidRPr="0063620B" w:rsidRDefault="0021132E" w:rsidP="00D85E2A">
            <w:pPr>
              <w:jc w:val="both"/>
              <w:rPr>
                <w:rFonts w:ascii="Arial" w:hAnsi="Arial" w:cs="Arial"/>
                <w:b/>
                <w:sz w:val="48"/>
                <w:szCs w:val="48"/>
              </w:rPr>
            </w:pPr>
          </w:p>
        </w:tc>
      </w:tr>
    </w:tbl>
    <w:p w:rsidR="000C4C79" w:rsidRDefault="000C4C79" w:rsidP="008F74B3">
      <w:pPr>
        <w:pStyle w:val="NormaleWeb"/>
        <w:spacing w:before="0" w:after="0"/>
        <w:rPr>
          <w:rFonts w:ascii="Calibri" w:hAnsi="Calibri"/>
          <w:iCs/>
          <w:color w:val="auto"/>
        </w:rPr>
      </w:pPr>
    </w:p>
    <w:p w:rsidR="0021132E" w:rsidRDefault="0021132E" w:rsidP="008F74B3">
      <w:pPr>
        <w:pStyle w:val="NormaleWeb"/>
        <w:spacing w:before="0" w:after="0"/>
        <w:rPr>
          <w:rFonts w:ascii="Calibri" w:hAnsi="Calibri"/>
          <w:iCs/>
          <w:color w:val="auto"/>
        </w:rPr>
      </w:pPr>
    </w:p>
    <w:p w:rsidR="00600A2E" w:rsidRDefault="00600A2E" w:rsidP="008F74B3">
      <w:pPr>
        <w:pStyle w:val="NormaleWeb"/>
        <w:spacing w:before="0" w:after="0"/>
        <w:rPr>
          <w:rFonts w:ascii="Calibri" w:hAnsi="Calibri"/>
          <w:iCs/>
          <w:color w:val="auto"/>
        </w:rPr>
      </w:pPr>
    </w:p>
    <w:p w:rsidR="00600A2E" w:rsidRDefault="00600A2E" w:rsidP="008F74B3">
      <w:pPr>
        <w:pStyle w:val="NormaleWeb"/>
        <w:spacing w:before="0" w:after="0"/>
        <w:rPr>
          <w:rFonts w:ascii="Calibri" w:hAnsi="Calibri"/>
          <w:iCs/>
          <w:color w:val="auto"/>
        </w:rPr>
      </w:pPr>
    </w:p>
    <w:p w:rsidR="00600A2E" w:rsidRDefault="00600A2E" w:rsidP="008F74B3">
      <w:pPr>
        <w:pStyle w:val="NormaleWeb"/>
        <w:spacing w:before="0" w:after="0"/>
        <w:rPr>
          <w:rFonts w:ascii="Calibri" w:hAnsi="Calibri"/>
          <w:iCs/>
          <w:color w:val="auto"/>
        </w:rPr>
      </w:pPr>
    </w:p>
    <w:p w:rsidR="005B2F19" w:rsidRDefault="005B2F19">
      <w:pPr>
        <w:suppressAutoHyphens w:val="0"/>
        <w:rPr>
          <w:rFonts w:ascii="Calibri" w:hAnsi="Calibri"/>
          <w:iCs/>
        </w:rPr>
      </w:pPr>
      <w:r>
        <w:rPr>
          <w:rFonts w:ascii="Calibri" w:hAnsi="Calibri"/>
          <w:iCs/>
        </w:rPr>
        <w:br w:type="page"/>
      </w:r>
    </w:p>
    <w:p w:rsidR="00600A2E" w:rsidRDefault="00600A2E" w:rsidP="008F74B3">
      <w:pPr>
        <w:pStyle w:val="NormaleWeb"/>
        <w:spacing w:before="0" w:after="0"/>
        <w:rPr>
          <w:rFonts w:ascii="Calibri" w:hAnsi="Calibri"/>
          <w:iCs/>
          <w:color w:val="auto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2"/>
        <w:gridCol w:w="2590"/>
        <w:gridCol w:w="2299"/>
        <w:gridCol w:w="2520"/>
      </w:tblGrid>
      <w:tr w:rsidR="00F132B7" w:rsidRPr="0021132E" w:rsidTr="00CC5973">
        <w:tc>
          <w:tcPr>
            <w:tcW w:w="9781" w:type="dxa"/>
            <w:gridSpan w:val="4"/>
            <w:shd w:val="clear" w:color="auto" w:fill="F2F2F2"/>
          </w:tcPr>
          <w:p w:rsidR="00F132B7" w:rsidRPr="0021132E" w:rsidRDefault="00F132B7" w:rsidP="0098492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132E">
              <w:rPr>
                <w:rFonts w:ascii="Arial" w:hAnsi="Arial" w:cs="Arial"/>
                <w:b/>
                <w:bCs/>
                <w:sz w:val="22"/>
                <w:szCs w:val="22"/>
              </w:rPr>
              <w:t>INFORMAZIONI GENERALI SULL’ALUNNO</w:t>
            </w:r>
          </w:p>
          <w:p w:rsidR="00F132B7" w:rsidRPr="0021132E" w:rsidRDefault="0021132E" w:rsidP="00A763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132E">
              <w:rPr>
                <w:rFonts w:ascii="Arial" w:hAnsi="Arial" w:cs="Arial"/>
                <w:b/>
                <w:smallCaps/>
                <w:sz w:val="22"/>
                <w:szCs w:val="22"/>
              </w:rPr>
              <w:t>Classe</w:t>
            </w:r>
            <w:r w:rsidR="00567A61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 3</w:t>
            </w:r>
            <w:r w:rsidR="008E0714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…</w:t>
            </w:r>
          </w:p>
        </w:tc>
      </w:tr>
      <w:tr w:rsidR="00F132B7" w:rsidRPr="0021132E" w:rsidTr="00CC5973">
        <w:tc>
          <w:tcPr>
            <w:tcW w:w="2372" w:type="dxa"/>
          </w:tcPr>
          <w:p w:rsidR="00F132B7" w:rsidRPr="0021132E" w:rsidRDefault="00F132B7" w:rsidP="009849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132E">
              <w:rPr>
                <w:rFonts w:ascii="Arial" w:hAnsi="Arial" w:cs="Arial"/>
                <w:b/>
                <w:bCs/>
                <w:sz w:val="22"/>
                <w:szCs w:val="22"/>
              </w:rPr>
              <w:t>Nome e Cognome</w:t>
            </w:r>
          </w:p>
          <w:p w:rsidR="00F132B7" w:rsidRPr="0021132E" w:rsidRDefault="00F132B7" w:rsidP="009849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</w:tcPr>
          <w:p w:rsidR="00F132B7" w:rsidRPr="0021132E" w:rsidRDefault="00F132B7" w:rsidP="009849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132E">
              <w:rPr>
                <w:rFonts w:ascii="Arial" w:hAnsi="Arial" w:cs="Arial"/>
                <w:b/>
                <w:bCs/>
                <w:sz w:val="22"/>
                <w:szCs w:val="22"/>
              </w:rPr>
              <w:t>Luogo di nascita</w:t>
            </w:r>
          </w:p>
        </w:tc>
        <w:tc>
          <w:tcPr>
            <w:tcW w:w="2299" w:type="dxa"/>
          </w:tcPr>
          <w:p w:rsidR="00F132B7" w:rsidRPr="0021132E" w:rsidRDefault="00F132B7" w:rsidP="009849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132E">
              <w:rPr>
                <w:rFonts w:ascii="Arial" w:hAnsi="Arial" w:cs="Arial"/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2520" w:type="dxa"/>
          </w:tcPr>
          <w:p w:rsidR="00F132B7" w:rsidRPr="0021132E" w:rsidRDefault="00A423E9" w:rsidP="00F132B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Tipologia</w:t>
            </w:r>
            <w:r w:rsidR="000E096D">
              <w:rPr>
                <w:rFonts w:ascii="Arial" w:hAnsi="Arial" w:cs="Arial"/>
                <w:b/>
                <w:sz w:val="22"/>
                <w:szCs w:val="22"/>
              </w:rPr>
              <w:t xml:space="preserve"> BES</w:t>
            </w:r>
          </w:p>
        </w:tc>
      </w:tr>
      <w:tr w:rsidR="00F132B7" w:rsidRPr="0021132E" w:rsidTr="00CC5973">
        <w:trPr>
          <w:trHeight w:val="1062"/>
        </w:trPr>
        <w:tc>
          <w:tcPr>
            <w:tcW w:w="2372" w:type="dxa"/>
          </w:tcPr>
          <w:p w:rsidR="00F132B7" w:rsidRPr="0021132E" w:rsidRDefault="00F132B7" w:rsidP="009849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</w:tcPr>
          <w:p w:rsidR="00F132B7" w:rsidRPr="0021132E" w:rsidRDefault="00F132B7" w:rsidP="00F132B7">
            <w:pPr>
              <w:widowControl w:val="0"/>
              <w:kinsoku w:val="0"/>
              <w:ind w:left="284" w:righ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9" w:type="dxa"/>
          </w:tcPr>
          <w:p w:rsidR="00F132B7" w:rsidRPr="0021132E" w:rsidRDefault="00F132B7" w:rsidP="00F132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F132B7" w:rsidRPr="0021132E" w:rsidRDefault="00F132B7" w:rsidP="0098492B">
            <w:pPr>
              <w:ind w:righ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132B7" w:rsidRPr="0021132E" w:rsidRDefault="00F132B7" w:rsidP="0098492B">
            <w:pPr>
              <w:ind w:right="56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1241" w:rsidRPr="0021132E" w:rsidRDefault="0081124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3B409D" w:rsidRPr="0021132E" w:rsidTr="00B83E51">
        <w:tc>
          <w:tcPr>
            <w:tcW w:w="9778" w:type="dxa"/>
            <w:shd w:val="clear" w:color="auto" w:fill="F2F2F2"/>
          </w:tcPr>
          <w:p w:rsidR="003B409D" w:rsidRPr="0021132E" w:rsidRDefault="003B40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132E">
              <w:rPr>
                <w:rFonts w:ascii="Arial" w:hAnsi="Arial" w:cs="Arial"/>
                <w:b/>
                <w:sz w:val="22"/>
                <w:szCs w:val="22"/>
              </w:rPr>
              <w:t>PRESENTAZIONE DELL’ALUNNO</w:t>
            </w:r>
          </w:p>
          <w:p w:rsidR="00073231" w:rsidRPr="0021132E" w:rsidRDefault="000732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409D" w:rsidRPr="0021132E" w:rsidTr="0098492B">
        <w:tc>
          <w:tcPr>
            <w:tcW w:w="9778" w:type="dxa"/>
          </w:tcPr>
          <w:p w:rsidR="003B409D" w:rsidRPr="0021132E" w:rsidRDefault="003B409D" w:rsidP="00FC4B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164F" w:rsidRPr="0021132E" w:rsidRDefault="00D5164F" w:rsidP="00FC4B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164F" w:rsidRPr="0021132E" w:rsidRDefault="00D5164F" w:rsidP="00FC4B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164F" w:rsidRPr="0021132E" w:rsidRDefault="00D5164F" w:rsidP="00FC4B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164F" w:rsidRPr="0021132E" w:rsidRDefault="00D5164F" w:rsidP="00FC4B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164F" w:rsidRPr="0021132E" w:rsidRDefault="00D5164F" w:rsidP="00FC4B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164F" w:rsidRPr="0021132E" w:rsidRDefault="00D5164F" w:rsidP="00FC4BF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409D" w:rsidRPr="0021132E" w:rsidRDefault="003B409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3B409D" w:rsidRPr="0021132E" w:rsidTr="00B83E51">
        <w:tc>
          <w:tcPr>
            <w:tcW w:w="9778" w:type="dxa"/>
            <w:shd w:val="clear" w:color="auto" w:fill="F2F2F2"/>
          </w:tcPr>
          <w:p w:rsidR="003B409D" w:rsidRPr="0021132E" w:rsidRDefault="0009556F" w:rsidP="009849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132E">
              <w:rPr>
                <w:rFonts w:ascii="Arial" w:hAnsi="Arial" w:cs="Arial"/>
                <w:b/>
                <w:sz w:val="22"/>
                <w:szCs w:val="22"/>
              </w:rPr>
              <w:t>METODOLOGIE DIDATTICHE</w:t>
            </w:r>
          </w:p>
          <w:p w:rsidR="00073231" w:rsidRPr="0021132E" w:rsidRDefault="00073231" w:rsidP="00984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409D" w:rsidRPr="0021132E" w:rsidTr="003B409D">
        <w:tc>
          <w:tcPr>
            <w:tcW w:w="9778" w:type="dxa"/>
          </w:tcPr>
          <w:p w:rsidR="003B409D" w:rsidRPr="0021132E" w:rsidRDefault="003B409D" w:rsidP="00D5164F">
            <w:pPr>
              <w:autoSpaceDE w:val="0"/>
              <w:ind w:left="7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5164F" w:rsidRPr="0021132E" w:rsidRDefault="00D5164F" w:rsidP="00D5164F">
            <w:pPr>
              <w:autoSpaceDE w:val="0"/>
              <w:ind w:left="7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5164F" w:rsidRPr="0021132E" w:rsidRDefault="00D5164F" w:rsidP="00D5164F">
            <w:pPr>
              <w:autoSpaceDE w:val="0"/>
              <w:ind w:left="7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5164F" w:rsidRPr="0021132E" w:rsidRDefault="00D5164F" w:rsidP="00D5164F">
            <w:pPr>
              <w:autoSpaceDE w:val="0"/>
              <w:ind w:left="7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5164F" w:rsidRPr="0021132E" w:rsidRDefault="00D5164F" w:rsidP="00D5164F">
            <w:pPr>
              <w:autoSpaceDE w:val="0"/>
              <w:ind w:left="7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5164F" w:rsidRPr="0021132E" w:rsidRDefault="00D5164F" w:rsidP="00D5164F">
            <w:pPr>
              <w:autoSpaceDE w:val="0"/>
              <w:ind w:left="7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5164F" w:rsidRPr="0021132E" w:rsidRDefault="00D5164F" w:rsidP="00D5164F">
            <w:pPr>
              <w:autoSpaceDE w:val="0"/>
              <w:ind w:left="7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811241" w:rsidRPr="0021132E" w:rsidRDefault="0081124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3B409D" w:rsidRPr="0021132E" w:rsidTr="00B83E51">
        <w:tc>
          <w:tcPr>
            <w:tcW w:w="9778" w:type="dxa"/>
            <w:shd w:val="clear" w:color="auto" w:fill="F2F2F2"/>
          </w:tcPr>
          <w:p w:rsidR="003B409D" w:rsidRPr="0021132E" w:rsidRDefault="0009556F" w:rsidP="009849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132E">
              <w:rPr>
                <w:rFonts w:ascii="Arial" w:hAnsi="Arial" w:cs="Arial"/>
                <w:b/>
                <w:sz w:val="22"/>
                <w:szCs w:val="22"/>
              </w:rPr>
              <w:t>STRUMENTI E CRITERI DI VERIFICA E VALUTAZIONE</w:t>
            </w:r>
          </w:p>
          <w:p w:rsidR="00073231" w:rsidRPr="0021132E" w:rsidRDefault="00073231" w:rsidP="00984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409D" w:rsidRPr="0021132E" w:rsidTr="003B409D">
        <w:tc>
          <w:tcPr>
            <w:tcW w:w="9778" w:type="dxa"/>
          </w:tcPr>
          <w:p w:rsidR="003B409D" w:rsidRPr="0021132E" w:rsidRDefault="003B409D" w:rsidP="009D3F7F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4467" w:rsidRPr="0021132E" w:rsidRDefault="00654467" w:rsidP="009D3F7F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4467" w:rsidRPr="0021132E" w:rsidRDefault="00654467" w:rsidP="009D3F7F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4467" w:rsidRPr="0021132E" w:rsidRDefault="00654467" w:rsidP="009D3F7F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4467" w:rsidRPr="0021132E" w:rsidRDefault="00654467" w:rsidP="009D3F7F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4467" w:rsidRPr="0021132E" w:rsidRDefault="00654467" w:rsidP="009D3F7F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4467" w:rsidRPr="0021132E" w:rsidRDefault="00654467" w:rsidP="009D3F7F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4467" w:rsidRPr="0021132E" w:rsidRDefault="00654467" w:rsidP="009D3F7F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409D" w:rsidRPr="0021132E" w:rsidRDefault="003B409D">
      <w:pPr>
        <w:autoSpaceDE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3B409D" w:rsidRPr="0021132E" w:rsidTr="00B83E51">
        <w:tc>
          <w:tcPr>
            <w:tcW w:w="9778" w:type="dxa"/>
            <w:shd w:val="clear" w:color="auto" w:fill="F2F2F2"/>
          </w:tcPr>
          <w:p w:rsidR="003B409D" w:rsidRPr="0021132E" w:rsidRDefault="00012987" w:rsidP="0098492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INDICAZIONI PER LE PROVE D’ESAME</w:t>
            </w:r>
          </w:p>
          <w:p w:rsidR="00073231" w:rsidRPr="0021132E" w:rsidRDefault="00073231" w:rsidP="00984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409D" w:rsidRPr="0021132E" w:rsidTr="003B409D">
        <w:tc>
          <w:tcPr>
            <w:tcW w:w="9778" w:type="dxa"/>
          </w:tcPr>
          <w:p w:rsidR="00C4743D" w:rsidRPr="00393B0B" w:rsidRDefault="00C4743D" w:rsidP="00C4743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Il Consiglio di Classe </w:t>
            </w:r>
            <w:r w:rsidRPr="00393B0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F6CC0">
              <w:rPr>
                <w:rFonts w:ascii="Arial" w:hAnsi="Arial" w:cs="Arial"/>
                <w:i/>
                <w:sz w:val="18"/>
                <w:szCs w:val="18"/>
              </w:rPr>
              <w:t>in conformità a quanto riportato</w:t>
            </w:r>
            <w:r w:rsidR="000A69E0">
              <w:rPr>
                <w:rFonts w:ascii="Arial" w:hAnsi="Arial" w:cs="Arial"/>
                <w:i/>
                <w:sz w:val="18"/>
                <w:szCs w:val="18"/>
              </w:rPr>
              <w:t xml:space="preserve"> nel PDP</w:t>
            </w:r>
            <w:bookmarkStart w:id="0" w:name="_GoBack"/>
            <w:bookmarkEnd w:id="0"/>
            <w:r w:rsidRPr="00393B0B">
              <w:rPr>
                <w:rFonts w:ascii="Arial" w:hAnsi="Arial" w:cs="Arial"/>
                <w:i/>
                <w:sz w:val="18"/>
                <w:szCs w:val="18"/>
              </w:rPr>
              <w:t xml:space="preserve"> e svolto durante l’anno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tiene </w:t>
            </w:r>
            <w:r w:rsidRPr="00393B0B">
              <w:rPr>
                <w:rFonts w:ascii="Arial" w:hAnsi="Arial" w:cs="Arial"/>
                <w:i/>
                <w:sz w:val="18"/>
                <w:szCs w:val="18"/>
              </w:rPr>
              <w:t xml:space="preserve"> conto delle indicazioni sotto riportate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F33045" w:rsidRDefault="00F33045" w:rsidP="00F33045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F33045" w:rsidRPr="0061153A" w:rsidRDefault="00F33045" w:rsidP="00F33045">
            <w:pPr>
              <w:jc w:val="both"/>
              <w:rPr>
                <w:rFonts w:ascii="Arial" w:hAnsi="Arial" w:cs="Arial"/>
                <w:b/>
                <w:i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PROVe scritte </w:t>
            </w:r>
            <w:r w:rsidRPr="0061153A">
              <w:rPr>
                <w:rFonts w:ascii="Arial" w:hAnsi="Arial" w:cs="Arial"/>
                <w:b/>
                <w:i/>
                <w:caps/>
                <w:sz w:val="16"/>
                <w:szCs w:val="16"/>
              </w:rPr>
              <w:t>relative alle competenze di:</w:t>
            </w:r>
          </w:p>
          <w:p w:rsidR="00F33045" w:rsidRDefault="00F33045" w:rsidP="00F33045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jc w:val="both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italiano</w:t>
            </w:r>
          </w:p>
          <w:p w:rsidR="00F33045" w:rsidRDefault="00F33045" w:rsidP="00F33045">
            <w:pPr>
              <w:pStyle w:val="Paragrafoelenco"/>
              <w:jc w:val="both"/>
              <w:rPr>
                <w:b/>
                <w:caps/>
                <w:sz w:val="20"/>
                <w:szCs w:val="20"/>
              </w:rPr>
            </w:pPr>
          </w:p>
          <w:p w:rsidR="00F33045" w:rsidRPr="00820BB9" w:rsidRDefault="00F33045" w:rsidP="00F33045">
            <w:pPr>
              <w:pStyle w:val="Paragrafoelenco"/>
              <w:jc w:val="both"/>
              <w:rPr>
                <w:b/>
                <w:caps/>
                <w:sz w:val="20"/>
                <w:szCs w:val="20"/>
              </w:rPr>
            </w:pPr>
          </w:p>
          <w:p w:rsidR="00F33045" w:rsidRDefault="00F33045" w:rsidP="00F33045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jc w:val="both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logico matematiche</w:t>
            </w:r>
          </w:p>
          <w:p w:rsidR="00F33045" w:rsidRPr="008902B8" w:rsidRDefault="00F33045" w:rsidP="00F33045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F33045" w:rsidRDefault="00F33045" w:rsidP="00F33045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jc w:val="both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lastRenderedPageBreak/>
              <w:t>lingue straniere</w:t>
            </w:r>
          </w:p>
          <w:p w:rsidR="00F33045" w:rsidRDefault="00F33045" w:rsidP="00F33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3045" w:rsidRPr="008751B7" w:rsidRDefault="00F33045" w:rsidP="00F330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51B7">
              <w:rPr>
                <w:rFonts w:ascii="Arial" w:hAnsi="Arial" w:cs="Arial"/>
                <w:b/>
                <w:sz w:val="20"/>
                <w:szCs w:val="20"/>
              </w:rPr>
              <w:t>COLLOQUIO</w:t>
            </w:r>
          </w:p>
          <w:p w:rsidR="00FC21CE" w:rsidRDefault="00FC21CE" w:rsidP="00FC21CE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FC21CE" w:rsidRDefault="00FC21CE" w:rsidP="00FC21CE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567A61" w:rsidRPr="0021132E" w:rsidRDefault="00567A61" w:rsidP="00567A61">
            <w:pPr>
              <w:rPr>
                <w:rFonts w:ascii="Arial" w:hAnsi="Arial" w:cs="Arial"/>
                <w:sz w:val="20"/>
                <w:szCs w:val="20"/>
              </w:rPr>
            </w:pPr>
          </w:p>
          <w:p w:rsidR="00567A61" w:rsidRPr="0021132E" w:rsidRDefault="00567A61" w:rsidP="00567A61">
            <w:pPr>
              <w:rPr>
                <w:rFonts w:ascii="Arial" w:hAnsi="Arial" w:cs="Arial"/>
              </w:rPr>
            </w:pPr>
          </w:p>
          <w:p w:rsidR="00567A61" w:rsidRDefault="00567A61" w:rsidP="00654467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5B2F19" w:rsidRDefault="005B2F19" w:rsidP="00654467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210406" w:rsidRDefault="00210406" w:rsidP="00654467">
            <w:pPr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654467" w:rsidRPr="0021132E" w:rsidRDefault="00654467" w:rsidP="00654467">
            <w:pPr>
              <w:rPr>
                <w:rFonts w:ascii="Arial" w:hAnsi="Arial" w:cs="Arial"/>
                <w:sz w:val="22"/>
                <w:szCs w:val="22"/>
              </w:rPr>
            </w:pPr>
          </w:p>
          <w:p w:rsidR="00654467" w:rsidRPr="0021132E" w:rsidRDefault="00654467" w:rsidP="006544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409D" w:rsidRPr="0021132E" w:rsidRDefault="003B409D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09556F" w:rsidRPr="0021132E" w:rsidRDefault="0009556F">
      <w:pPr>
        <w:autoSpaceDE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09556F" w:rsidRPr="0021132E" w:rsidTr="00B83E51">
        <w:tc>
          <w:tcPr>
            <w:tcW w:w="9778" w:type="dxa"/>
            <w:shd w:val="clear" w:color="auto" w:fill="F2F2F2"/>
          </w:tcPr>
          <w:p w:rsidR="0009556F" w:rsidRPr="0021132E" w:rsidRDefault="0009556F" w:rsidP="009849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132E">
              <w:rPr>
                <w:rFonts w:ascii="Arial" w:hAnsi="Arial" w:cs="Arial"/>
                <w:b/>
                <w:sz w:val="22"/>
                <w:szCs w:val="22"/>
              </w:rPr>
              <w:t>RICHIESTE ALLA COMMISSIONE D’ESAME</w:t>
            </w:r>
          </w:p>
          <w:p w:rsidR="00073231" w:rsidRPr="0021132E" w:rsidRDefault="00073231" w:rsidP="0098492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556F" w:rsidRPr="0021132E" w:rsidTr="0098492B">
        <w:tc>
          <w:tcPr>
            <w:tcW w:w="9778" w:type="dxa"/>
          </w:tcPr>
          <w:p w:rsidR="00E94699" w:rsidRDefault="00E94699" w:rsidP="00264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64DF1" w:rsidRPr="0021132E" w:rsidRDefault="00264DF1" w:rsidP="00264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132E">
              <w:rPr>
                <w:rFonts w:ascii="Arial" w:hAnsi="Arial" w:cs="Arial"/>
                <w:sz w:val="22"/>
                <w:szCs w:val="22"/>
              </w:rPr>
              <w:t xml:space="preserve">Il Consiglio </w:t>
            </w:r>
            <w:r w:rsidRPr="00526813">
              <w:rPr>
                <w:rFonts w:ascii="Arial" w:hAnsi="Arial" w:cs="Arial"/>
                <w:sz w:val="22"/>
                <w:szCs w:val="22"/>
              </w:rPr>
              <w:t>di Classe in conformità a quanto</w:t>
            </w:r>
            <w:r w:rsidR="00986A90" w:rsidRPr="00526813">
              <w:rPr>
                <w:rFonts w:ascii="Arial" w:hAnsi="Arial" w:cs="Arial"/>
                <w:sz w:val="22"/>
                <w:szCs w:val="22"/>
              </w:rPr>
              <w:t xml:space="preserve"> indicato nel PDP</w:t>
            </w:r>
            <w:r w:rsidRPr="005268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6813" w:rsidRPr="00526813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526813">
              <w:rPr>
                <w:rFonts w:ascii="Arial" w:hAnsi="Arial" w:cs="Arial"/>
                <w:sz w:val="22"/>
                <w:szCs w:val="22"/>
              </w:rPr>
              <w:t xml:space="preserve">svolto durante l’anno </w:t>
            </w:r>
            <w:r w:rsidRPr="00526813">
              <w:rPr>
                <w:rFonts w:ascii="Arial" w:hAnsi="Arial" w:cs="Arial"/>
                <w:b/>
                <w:sz w:val="22"/>
                <w:szCs w:val="22"/>
              </w:rPr>
              <w:t>chiede:</w:t>
            </w:r>
          </w:p>
          <w:p w:rsidR="00264DF1" w:rsidRPr="0021132E" w:rsidRDefault="00264DF1" w:rsidP="00264D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9556F" w:rsidRPr="0021132E" w:rsidRDefault="0009556F" w:rsidP="0084150F">
            <w:pPr>
              <w:pStyle w:val="Paragrafoelenco"/>
              <w:rPr>
                <w:sz w:val="22"/>
                <w:szCs w:val="22"/>
              </w:rPr>
            </w:pPr>
          </w:p>
          <w:p w:rsidR="0084150F" w:rsidRPr="0021132E" w:rsidRDefault="0084150F" w:rsidP="0084150F">
            <w:pPr>
              <w:pStyle w:val="Paragrafoelenco"/>
              <w:rPr>
                <w:sz w:val="22"/>
                <w:szCs w:val="22"/>
              </w:rPr>
            </w:pPr>
          </w:p>
          <w:p w:rsidR="0084150F" w:rsidRDefault="0084150F" w:rsidP="0084150F">
            <w:pPr>
              <w:pStyle w:val="Paragrafoelenco"/>
              <w:rPr>
                <w:sz w:val="22"/>
                <w:szCs w:val="22"/>
              </w:rPr>
            </w:pPr>
          </w:p>
          <w:p w:rsidR="005B2F19" w:rsidRDefault="005B2F19" w:rsidP="0084150F">
            <w:pPr>
              <w:pStyle w:val="Paragrafoelenco"/>
              <w:rPr>
                <w:sz w:val="22"/>
                <w:szCs w:val="22"/>
              </w:rPr>
            </w:pPr>
          </w:p>
          <w:p w:rsidR="005B2F19" w:rsidRDefault="005B2F19" w:rsidP="0084150F">
            <w:pPr>
              <w:pStyle w:val="Paragrafoelenco"/>
              <w:rPr>
                <w:sz w:val="22"/>
                <w:szCs w:val="22"/>
              </w:rPr>
            </w:pPr>
          </w:p>
          <w:p w:rsidR="005B2F19" w:rsidRDefault="005B2F19" w:rsidP="0084150F">
            <w:pPr>
              <w:pStyle w:val="Paragrafoelenco"/>
              <w:rPr>
                <w:sz w:val="22"/>
                <w:szCs w:val="22"/>
              </w:rPr>
            </w:pPr>
          </w:p>
          <w:p w:rsidR="005B2F19" w:rsidRDefault="005B2F19" w:rsidP="0084150F">
            <w:pPr>
              <w:pStyle w:val="Paragrafoelenco"/>
              <w:rPr>
                <w:sz w:val="22"/>
                <w:szCs w:val="22"/>
              </w:rPr>
            </w:pPr>
          </w:p>
          <w:p w:rsidR="005B2F19" w:rsidRDefault="005B2F19" w:rsidP="0084150F">
            <w:pPr>
              <w:pStyle w:val="Paragrafoelenco"/>
              <w:rPr>
                <w:sz w:val="22"/>
                <w:szCs w:val="22"/>
              </w:rPr>
            </w:pPr>
          </w:p>
          <w:p w:rsidR="005B2F19" w:rsidRDefault="005B2F19" w:rsidP="0084150F">
            <w:pPr>
              <w:pStyle w:val="Paragrafoelenco"/>
              <w:rPr>
                <w:sz w:val="22"/>
                <w:szCs w:val="22"/>
              </w:rPr>
            </w:pPr>
          </w:p>
          <w:p w:rsidR="005B2F19" w:rsidRDefault="005B2F19" w:rsidP="0084150F">
            <w:pPr>
              <w:pStyle w:val="Paragrafoelenco"/>
              <w:rPr>
                <w:sz w:val="22"/>
                <w:szCs w:val="22"/>
              </w:rPr>
            </w:pPr>
          </w:p>
          <w:p w:rsidR="005B2F19" w:rsidRDefault="005B2F19" w:rsidP="0084150F">
            <w:pPr>
              <w:pStyle w:val="Paragrafoelenco"/>
              <w:rPr>
                <w:sz w:val="22"/>
                <w:szCs w:val="22"/>
              </w:rPr>
            </w:pPr>
          </w:p>
          <w:p w:rsidR="005B2F19" w:rsidRDefault="005B2F19" w:rsidP="0084150F">
            <w:pPr>
              <w:pStyle w:val="Paragrafoelenco"/>
              <w:rPr>
                <w:sz w:val="22"/>
                <w:szCs w:val="22"/>
              </w:rPr>
            </w:pPr>
          </w:p>
          <w:p w:rsidR="005B2F19" w:rsidRPr="0021132E" w:rsidRDefault="005B2F19" w:rsidP="0084150F">
            <w:pPr>
              <w:pStyle w:val="Paragrafoelenco"/>
              <w:rPr>
                <w:sz w:val="22"/>
                <w:szCs w:val="22"/>
              </w:rPr>
            </w:pPr>
          </w:p>
          <w:p w:rsidR="0084150F" w:rsidRPr="0021132E" w:rsidRDefault="0084150F" w:rsidP="0084150F">
            <w:pPr>
              <w:pStyle w:val="Paragrafoelenco"/>
              <w:rPr>
                <w:sz w:val="22"/>
                <w:szCs w:val="22"/>
              </w:rPr>
            </w:pPr>
          </w:p>
          <w:p w:rsidR="0084150F" w:rsidRPr="0021132E" w:rsidRDefault="0084150F" w:rsidP="0084150F">
            <w:pPr>
              <w:pStyle w:val="Paragrafoelenco"/>
              <w:rPr>
                <w:sz w:val="22"/>
                <w:szCs w:val="22"/>
              </w:rPr>
            </w:pPr>
          </w:p>
          <w:p w:rsidR="0084150F" w:rsidRDefault="0084150F" w:rsidP="0084150F">
            <w:pPr>
              <w:pStyle w:val="Paragrafoelenco"/>
              <w:rPr>
                <w:sz w:val="22"/>
                <w:szCs w:val="22"/>
              </w:rPr>
            </w:pPr>
          </w:p>
          <w:p w:rsidR="00DC39D4" w:rsidRPr="0021132E" w:rsidRDefault="00DC39D4" w:rsidP="0084150F">
            <w:pPr>
              <w:pStyle w:val="Paragrafoelenco"/>
              <w:rPr>
                <w:sz w:val="22"/>
                <w:szCs w:val="22"/>
              </w:rPr>
            </w:pPr>
          </w:p>
        </w:tc>
      </w:tr>
    </w:tbl>
    <w:p w:rsidR="005B2F19" w:rsidRDefault="005B2F19" w:rsidP="00D66859">
      <w:pPr>
        <w:jc w:val="both"/>
        <w:rPr>
          <w:rFonts w:ascii="Arial" w:hAnsi="Arial" w:cs="Arial"/>
        </w:rPr>
      </w:pPr>
    </w:p>
    <w:p w:rsidR="005B2F19" w:rsidRDefault="005B2F19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26813" w:rsidRPr="0021132E" w:rsidRDefault="00526813" w:rsidP="00D66859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755"/>
        <w:gridCol w:w="3755"/>
      </w:tblGrid>
      <w:tr w:rsidR="008828AA" w:rsidRPr="0021132E" w:rsidTr="00526813">
        <w:tc>
          <w:tcPr>
            <w:tcW w:w="9778" w:type="dxa"/>
            <w:gridSpan w:val="3"/>
            <w:shd w:val="clear" w:color="auto" w:fill="D9D9D9" w:themeFill="background1" w:themeFillShade="D9"/>
          </w:tcPr>
          <w:p w:rsidR="008828AA" w:rsidRPr="0021132E" w:rsidRDefault="008828AA" w:rsidP="000057C7">
            <w:pPr>
              <w:tabs>
                <w:tab w:val="left" w:pos="2830"/>
                <w:tab w:val="center" w:pos="478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8AA" w:rsidRPr="00526813" w:rsidRDefault="008828AA" w:rsidP="000057C7">
            <w:pPr>
              <w:tabs>
                <w:tab w:val="left" w:pos="2830"/>
                <w:tab w:val="center" w:pos="478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6813">
              <w:rPr>
                <w:rFonts w:ascii="Arial" w:hAnsi="Arial" w:cs="Arial"/>
                <w:b/>
                <w:sz w:val="22"/>
                <w:szCs w:val="22"/>
              </w:rPr>
              <w:t xml:space="preserve">REDATTORI DELLA RELAZIONE DI PRESENTAZIONE AGLI ESAMI DI </w:t>
            </w:r>
            <w:r w:rsidR="00012987" w:rsidRPr="00526813">
              <w:rPr>
                <w:rFonts w:ascii="Arial" w:hAnsi="Arial" w:cs="Arial"/>
                <w:b/>
                <w:sz w:val="22"/>
                <w:szCs w:val="22"/>
              </w:rPr>
              <w:t>STATO</w:t>
            </w:r>
          </w:p>
          <w:p w:rsidR="008828AA" w:rsidRPr="0021132E" w:rsidRDefault="008828AA" w:rsidP="000057C7">
            <w:pPr>
              <w:tabs>
                <w:tab w:val="left" w:pos="2830"/>
                <w:tab w:val="center" w:pos="478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28AA" w:rsidRPr="0021132E" w:rsidTr="00526813">
        <w:tc>
          <w:tcPr>
            <w:tcW w:w="2268" w:type="dxa"/>
            <w:shd w:val="clear" w:color="auto" w:fill="D9D9D9" w:themeFill="background1" w:themeFillShade="D9"/>
          </w:tcPr>
          <w:p w:rsidR="008828AA" w:rsidRPr="0021132E" w:rsidRDefault="00EA05B2" w:rsidP="0000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32E">
              <w:rPr>
                <w:rFonts w:ascii="Arial" w:hAnsi="Arial" w:cs="Arial"/>
                <w:b/>
                <w:sz w:val="20"/>
                <w:szCs w:val="20"/>
              </w:rPr>
              <w:t xml:space="preserve">Qualifica </w:t>
            </w:r>
          </w:p>
        </w:tc>
        <w:tc>
          <w:tcPr>
            <w:tcW w:w="3755" w:type="dxa"/>
            <w:shd w:val="clear" w:color="auto" w:fill="D9D9D9" w:themeFill="background1" w:themeFillShade="D9"/>
          </w:tcPr>
          <w:p w:rsidR="008828AA" w:rsidRPr="0021132E" w:rsidRDefault="008828AA" w:rsidP="0000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32E">
              <w:rPr>
                <w:rFonts w:ascii="Arial" w:hAnsi="Arial" w:cs="Arial"/>
                <w:b/>
                <w:sz w:val="20"/>
                <w:szCs w:val="20"/>
              </w:rPr>
              <w:t>Nome e Cognome</w:t>
            </w:r>
          </w:p>
        </w:tc>
        <w:tc>
          <w:tcPr>
            <w:tcW w:w="3755" w:type="dxa"/>
            <w:shd w:val="clear" w:color="auto" w:fill="D9D9D9" w:themeFill="background1" w:themeFillShade="D9"/>
          </w:tcPr>
          <w:p w:rsidR="008828AA" w:rsidRPr="0021132E" w:rsidRDefault="008828AA" w:rsidP="0000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32E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8828AA" w:rsidRPr="0021132E" w:rsidTr="000057C7">
        <w:tc>
          <w:tcPr>
            <w:tcW w:w="2268" w:type="dxa"/>
            <w:vAlign w:val="center"/>
          </w:tcPr>
          <w:p w:rsidR="008828AA" w:rsidRDefault="008828AA" w:rsidP="00EA05B2">
            <w:pPr>
              <w:rPr>
                <w:rFonts w:ascii="Arial" w:hAnsi="Arial" w:cs="Arial"/>
                <w:sz w:val="20"/>
                <w:szCs w:val="20"/>
              </w:rPr>
            </w:pPr>
            <w:r w:rsidRPr="0021132E">
              <w:rPr>
                <w:rFonts w:ascii="Arial" w:hAnsi="Arial" w:cs="Arial"/>
                <w:sz w:val="20"/>
                <w:szCs w:val="20"/>
              </w:rPr>
              <w:t>Dirigente Scolastico</w:t>
            </w:r>
          </w:p>
          <w:p w:rsidR="00CB4B11" w:rsidRPr="0021132E" w:rsidRDefault="00CB4B11" w:rsidP="00EA0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8828AA" w:rsidRPr="0021132E" w:rsidRDefault="008828AA" w:rsidP="00EA05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828AA" w:rsidRPr="0021132E" w:rsidRDefault="008828AA" w:rsidP="00EA05B2">
            <w:pPr>
              <w:rPr>
                <w:rFonts w:ascii="Arial" w:hAnsi="Arial" w:cs="Arial"/>
              </w:rPr>
            </w:pPr>
          </w:p>
        </w:tc>
      </w:tr>
      <w:tr w:rsidR="008828AA" w:rsidRPr="0021132E" w:rsidTr="000057C7">
        <w:tc>
          <w:tcPr>
            <w:tcW w:w="2268" w:type="dxa"/>
            <w:vAlign w:val="center"/>
          </w:tcPr>
          <w:p w:rsidR="008828AA" w:rsidRPr="0021132E" w:rsidRDefault="008828AA" w:rsidP="000057C7">
            <w:pPr>
              <w:rPr>
                <w:rFonts w:ascii="Arial" w:hAnsi="Arial" w:cs="Arial"/>
                <w:sz w:val="20"/>
                <w:szCs w:val="20"/>
              </w:rPr>
            </w:pPr>
            <w:r w:rsidRPr="0021132E">
              <w:rPr>
                <w:rFonts w:ascii="Arial" w:hAnsi="Arial" w:cs="Arial"/>
                <w:sz w:val="20"/>
                <w:szCs w:val="20"/>
              </w:rPr>
              <w:t xml:space="preserve">Insegnante di </w:t>
            </w:r>
          </w:p>
          <w:p w:rsidR="008828AA" w:rsidRPr="0021132E" w:rsidRDefault="008828AA" w:rsidP="000057C7">
            <w:pPr>
              <w:rPr>
                <w:rFonts w:ascii="Arial" w:hAnsi="Arial" w:cs="Arial"/>
                <w:sz w:val="20"/>
                <w:szCs w:val="20"/>
              </w:rPr>
            </w:pPr>
            <w:r w:rsidRPr="0021132E">
              <w:rPr>
                <w:rFonts w:ascii="Arial" w:hAnsi="Arial" w:cs="Arial"/>
                <w:sz w:val="20"/>
                <w:szCs w:val="20"/>
              </w:rPr>
              <w:t>Sostegno</w:t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8828AA" w:rsidRPr="0021132E" w:rsidRDefault="008828AA" w:rsidP="000057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828AA" w:rsidRPr="0021132E" w:rsidRDefault="008828AA" w:rsidP="000057C7">
            <w:pPr>
              <w:rPr>
                <w:rFonts w:ascii="Arial" w:hAnsi="Arial" w:cs="Arial"/>
              </w:rPr>
            </w:pPr>
          </w:p>
        </w:tc>
      </w:tr>
      <w:tr w:rsidR="008828AA" w:rsidRPr="0021132E" w:rsidTr="000057C7">
        <w:tc>
          <w:tcPr>
            <w:tcW w:w="2268" w:type="dxa"/>
            <w:vAlign w:val="center"/>
          </w:tcPr>
          <w:p w:rsidR="008828AA" w:rsidRDefault="008828AA" w:rsidP="00B76273">
            <w:pPr>
              <w:rPr>
                <w:rFonts w:ascii="Arial" w:hAnsi="Arial" w:cs="Arial"/>
                <w:sz w:val="20"/>
                <w:szCs w:val="20"/>
              </w:rPr>
            </w:pPr>
            <w:r w:rsidRPr="0021132E">
              <w:rPr>
                <w:rFonts w:ascii="Arial" w:hAnsi="Arial" w:cs="Arial"/>
                <w:sz w:val="20"/>
                <w:szCs w:val="20"/>
              </w:rPr>
              <w:t xml:space="preserve">Docente di </w:t>
            </w:r>
          </w:p>
          <w:p w:rsidR="00CB4B11" w:rsidRPr="0021132E" w:rsidRDefault="00CB4B11" w:rsidP="00B762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8828AA" w:rsidRPr="0021132E" w:rsidRDefault="008828AA" w:rsidP="000057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828AA" w:rsidRPr="0021132E" w:rsidRDefault="008828AA" w:rsidP="000057C7">
            <w:pPr>
              <w:rPr>
                <w:rFonts w:ascii="Arial" w:hAnsi="Arial" w:cs="Arial"/>
              </w:rPr>
            </w:pPr>
          </w:p>
        </w:tc>
      </w:tr>
      <w:tr w:rsidR="008828AA" w:rsidRPr="0021132E" w:rsidTr="000057C7">
        <w:tc>
          <w:tcPr>
            <w:tcW w:w="2268" w:type="dxa"/>
            <w:vAlign w:val="center"/>
          </w:tcPr>
          <w:p w:rsidR="008828AA" w:rsidRDefault="008828AA" w:rsidP="00B76273">
            <w:pPr>
              <w:rPr>
                <w:rFonts w:ascii="Arial" w:hAnsi="Arial" w:cs="Arial"/>
                <w:sz w:val="20"/>
                <w:szCs w:val="20"/>
              </w:rPr>
            </w:pPr>
            <w:r w:rsidRPr="0021132E">
              <w:rPr>
                <w:rFonts w:ascii="Arial" w:hAnsi="Arial" w:cs="Arial"/>
                <w:sz w:val="20"/>
                <w:szCs w:val="20"/>
              </w:rPr>
              <w:t xml:space="preserve">Docente di </w:t>
            </w:r>
          </w:p>
          <w:p w:rsidR="00CB4B11" w:rsidRPr="0021132E" w:rsidRDefault="00CB4B11" w:rsidP="00B762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8828AA" w:rsidRPr="0021132E" w:rsidRDefault="008828AA" w:rsidP="000057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828AA" w:rsidRPr="0021132E" w:rsidRDefault="008828AA" w:rsidP="000057C7">
            <w:pPr>
              <w:rPr>
                <w:rFonts w:ascii="Arial" w:hAnsi="Arial" w:cs="Arial"/>
              </w:rPr>
            </w:pPr>
          </w:p>
        </w:tc>
      </w:tr>
      <w:tr w:rsidR="008828AA" w:rsidRPr="0021132E" w:rsidTr="000057C7">
        <w:tc>
          <w:tcPr>
            <w:tcW w:w="2268" w:type="dxa"/>
            <w:vAlign w:val="center"/>
          </w:tcPr>
          <w:p w:rsidR="008828AA" w:rsidRDefault="008828AA" w:rsidP="00B76273">
            <w:pPr>
              <w:rPr>
                <w:rFonts w:ascii="Arial" w:hAnsi="Arial" w:cs="Arial"/>
                <w:sz w:val="20"/>
                <w:szCs w:val="20"/>
              </w:rPr>
            </w:pPr>
            <w:r w:rsidRPr="0021132E">
              <w:rPr>
                <w:rFonts w:ascii="Arial" w:hAnsi="Arial" w:cs="Arial"/>
                <w:sz w:val="20"/>
                <w:szCs w:val="20"/>
              </w:rPr>
              <w:t xml:space="preserve">Docente di </w:t>
            </w:r>
          </w:p>
          <w:p w:rsidR="00CB4B11" w:rsidRPr="0021132E" w:rsidRDefault="00CB4B11" w:rsidP="00B762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8828AA" w:rsidRPr="0021132E" w:rsidRDefault="008828AA" w:rsidP="000057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828AA" w:rsidRPr="0021132E" w:rsidRDefault="008828AA" w:rsidP="000057C7">
            <w:pPr>
              <w:rPr>
                <w:rFonts w:ascii="Arial" w:hAnsi="Arial" w:cs="Arial"/>
              </w:rPr>
            </w:pPr>
          </w:p>
        </w:tc>
      </w:tr>
      <w:tr w:rsidR="008828AA" w:rsidRPr="0021132E" w:rsidTr="000057C7">
        <w:tc>
          <w:tcPr>
            <w:tcW w:w="2268" w:type="dxa"/>
            <w:vAlign w:val="center"/>
          </w:tcPr>
          <w:p w:rsidR="008828AA" w:rsidRDefault="008828AA" w:rsidP="00B76273">
            <w:pPr>
              <w:rPr>
                <w:rFonts w:ascii="Arial" w:hAnsi="Arial" w:cs="Arial"/>
                <w:sz w:val="20"/>
                <w:szCs w:val="20"/>
              </w:rPr>
            </w:pPr>
            <w:r w:rsidRPr="0021132E">
              <w:rPr>
                <w:rFonts w:ascii="Arial" w:hAnsi="Arial" w:cs="Arial"/>
                <w:sz w:val="20"/>
                <w:szCs w:val="20"/>
              </w:rPr>
              <w:t xml:space="preserve">Docente di </w:t>
            </w:r>
          </w:p>
          <w:p w:rsidR="00CB4B11" w:rsidRPr="0021132E" w:rsidRDefault="00CB4B11" w:rsidP="00B762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8828AA" w:rsidRPr="0021132E" w:rsidRDefault="008828AA" w:rsidP="000057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828AA" w:rsidRPr="0021132E" w:rsidRDefault="008828AA" w:rsidP="000057C7">
            <w:pPr>
              <w:rPr>
                <w:rFonts w:ascii="Arial" w:hAnsi="Arial" w:cs="Arial"/>
              </w:rPr>
            </w:pPr>
          </w:p>
        </w:tc>
      </w:tr>
      <w:tr w:rsidR="008828AA" w:rsidRPr="0021132E" w:rsidTr="000057C7">
        <w:tc>
          <w:tcPr>
            <w:tcW w:w="2268" w:type="dxa"/>
            <w:vAlign w:val="center"/>
          </w:tcPr>
          <w:p w:rsidR="008828AA" w:rsidRDefault="008828AA" w:rsidP="00B76273">
            <w:pPr>
              <w:rPr>
                <w:rFonts w:ascii="Arial" w:hAnsi="Arial" w:cs="Arial"/>
                <w:sz w:val="20"/>
                <w:szCs w:val="20"/>
              </w:rPr>
            </w:pPr>
            <w:r w:rsidRPr="0021132E">
              <w:rPr>
                <w:rFonts w:ascii="Arial" w:hAnsi="Arial" w:cs="Arial"/>
                <w:sz w:val="20"/>
                <w:szCs w:val="20"/>
              </w:rPr>
              <w:t xml:space="preserve">Docente di </w:t>
            </w:r>
          </w:p>
          <w:p w:rsidR="00CB4B11" w:rsidRPr="0021132E" w:rsidRDefault="00CB4B11" w:rsidP="00B762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8828AA" w:rsidRPr="0021132E" w:rsidRDefault="008828AA" w:rsidP="000057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828AA" w:rsidRPr="0021132E" w:rsidRDefault="008828AA" w:rsidP="000057C7">
            <w:pPr>
              <w:rPr>
                <w:rFonts w:ascii="Arial" w:hAnsi="Arial" w:cs="Arial"/>
              </w:rPr>
            </w:pPr>
          </w:p>
        </w:tc>
      </w:tr>
      <w:tr w:rsidR="008828AA" w:rsidRPr="0021132E" w:rsidTr="000057C7">
        <w:tc>
          <w:tcPr>
            <w:tcW w:w="2268" w:type="dxa"/>
            <w:vAlign w:val="center"/>
          </w:tcPr>
          <w:p w:rsidR="008828AA" w:rsidRDefault="008828AA" w:rsidP="00B76273">
            <w:pPr>
              <w:rPr>
                <w:rFonts w:ascii="Arial" w:hAnsi="Arial" w:cs="Arial"/>
                <w:sz w:val="20"/>
                <w:szCs w:val="20"/>
              </w:rPr>
            </w:pPr>
            <w:r w:rsidRPr="0021132E">
              <w:rPr>
                <w:rFonts w:ascii="Arial" w:hAnsi="Arial" w:cs="Arial"/>
                <w:sz w:val="20"/>
                <w:szCs w:val="20"/>
              </w:rPr>
              <w:t xml:space="preserve">Docente di </w:t>
            </w:r>
          </w:p>
          <w:p w:rsidR="00CB4B11" w:rsidRPr="0021132E" w:rsidRDefault="00CB4B11" w:rsidP="00B762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8828AA" w:rsidRPr="0021132E" w:rsidRDefault="008828AA" w:rsidP="000057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828AA" w:rsidRPr="0021132E" w:rsidRDefault="008828AA" w:rsidP="000057C7">
            <w:pPr>
              <w:rPr>
                <w:rFonts w:ascii="Arial" w:hAnsi="Arial" w:cs="Arial"/>
              </w:rPr>
            </w:pPr>
          </w:p>
        </w:tc>
      </w:tr>
      <w:tr w:rsidR="008828AA" w:rsidRPr="0021132E" w:rsidTr="000057C7">
        <w:tc>
          <w:tcPr>
            <w:tcW w:w="2268" w:type="dxa"/>
            <w:vAlign w:val="center"/>
          </w:tcPr>
          <w:p w:rsidR="008828AA" w:rsidRDefault="008828AA" w:rsidP="00B76273">
            <w:pPr>
              <w:rPr>
                <w:rFonts w:ascii="Arial" w:hAnsi="Arial" w:cs="Arial"/>
                <w:sz w:val="20"/>
                <w:szCs w:val="20"/>
              </w:rPr>
            </w:pPr>
            <w:r w:rsidRPr="0021132E">
              <w:rPr>
                <w:rFonts w:ascii="Arial" w:hAnsi="Arial" w:cs="Arial"/>
                <w:sz w:val="20"/>
                <w:szCs w:val="20"/>
              </w:rPr>
              <w:t xml:space="preserve">Docente di </w:t>
            </w:r>
          </w:p>
          <w:p w:rsidR="00CB4B11" w:rsidRPr="0021132E" w:rsidRDefault="00CB4B11" w:rsidP="00B762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8828AA" w:rsidRPr="0021132E" w:rsidRDefault="008828AA" w:rsidP="000057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828AA" w:rsidRPr="0021132E" w:rsidRDefault="008828AA" w:rsidP="000057C7">
            <w:pPr>
              <w:rPr>
                <w:rFonts w:ascii="Arial" w:hAnsi="Arial" w:cs="Arial"/>
              </w:rPr>
            </w:pPr>
          </w:p>
        </w:tc>
      </w:tr>
      <w:tr w:rsidR="008828AA" w:rsidRPr="0021132E" w:rsidTr="000057C7">
        <w:tc>
          <w:tcPr>
            <w:tcW w:w="2268" w:type="dxa"/>
            <w:vAlign w:val="center"/>
          </w:tcPr>
          <w:p w:rsidR="008828AA" w:rsidRDefault="008828AA" w:rsidP="00B76273">
            <w:pPr>
              <w:rPr>
                <w:rFonts w:ascii="Arial" w:hAnsi="Arial" w:cs="Arial"/>
                <w:sz w:val="20"/>
                <w:szCs w:val="20"/>
              </w:rPr>
            </w:pPr>
            <w:r w:rsidRPr="0021132E">
              <w:rPr>
                <w:rFonts w:ascii="Arial" w:hAnsi="Arial" w:cs="Arial"/>
                <w:sz w:val="20"/>
                <w:szCs w:val="20"/>
              </w:rPr>
              <w:t xml:space="preserve">Docente di </w:t>
            </w:r>
          </w:p>
          <w:p w:rsidR="00CB4B11" w:rsidRPr="0021132E" w:rsidRDefault="00CB4B11" w:rsidP="00B762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8828AA" w:rsidRPr="0021132E" w:rsidRDefault="008828AA" w:rsidP="000057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828AA" w:rsidRPr="0021132E" w:rsidRDefault="008828AA" w:rsidP="000057C7">
            <w:pPr>
              <w:rPr>
                <w:rFonts w:ascii="Arial" w:hAnsi="Arial" w:cs="Arial"/>
              </w:rPr>
            </w:pPr>
          </w:p>
        </w:tc>
      </w:tr>
      <w:tr w:rsidR="008828AA" w:rsidRPr="0021132E" w:rsidTr="000057C7">
        <w:tc>
          <w:tcPr>
            <w:tcW w:w="2268" w:type="dxa"/>
            <w:vAlign w:val="center"/>
          </w:tcPr>
          <w:p w:rsidR="008828AA" w:rsidRDefault="008828AA" w:rsidP="00B76273">
            <w:pPr>
              <w:rPr>
                <w:rFonts w:ascii="Arial" w:hAnsi="Arial" w:cs="Arial"/>
                <w:sz w:val="20"/>
                <w:szCs w:val="20"/>
              </w:rPr>
            </w:pPr>
            <w:r w:rsidRPr="0021132E">
              <w:rPr>
                <w:rFonts w:ascii="Arial" w:hAnsi="Arial" w:cs="Arial"/>
                <w:sz w:val="20"/>
                <w:szCs w:val="20"/>
              </w:rPr>
              <w:t xml:space="preserve">Docente di </w:t>
            </w:r>
          </w:p>
          <w:p w:rsidR="00CB4B11" w:rsidRPr="0021132E" w:rsidRDefault="00CB4B11" w:rsidP="00B762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  <w:vAlign w:val="center"/>
          </w:tcPr>
          <w:p w:rsidR="008828AA" w:rsidRPr="0021132E" w:rsidRDefault="008828AA" w:rsidP="000057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:rsidR="008828AA" w:rsidRPr="0021132E" w:rsidRDefault="008828AA" w:rsidP="000057C7">
            <w:pPr>
              <w:rPr>
                <w:rFonts w:ascii="Arial" w:hAnsi="Arial" w:cs="Arial"/>
              </w:rPr>
            </w:pPr>
          </w:p>
        </w:tc>
      </w:tr>
      <w:tr w:rsidR="008828AA" w:rsidRPr="0021132E" w:rsidTr="00526813"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A7B4D" w:rsidRPr="0021132E" w:rsidRDefault="008828AA" w:rsidP="000057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32E">
              <w:rPr>
                <w:rFonts w:ascii="Arial" w:hAnsi="Arial" w:cs="Arial"/>
                <w:b/>
                <w:sz w:val="20"/>
                <w:szCs w:val="20"/>
              </w:rPr>
              <w:t>Luogo</w:t>
            </w:r>
            <w:r w:rsidR="002574DF" w:rsidRPr="0021132E">
              <w:rPr>
                <w:rFonts w:ascii="Arial" w:hAnsi="Arial" w:cs="Arial"/>
                <w:b/>
                <w:sz w:val="20"/>
                <w:szCs w:val="20"/>
              </w:rPr>
              <w:t xml:space="preserve"> e Dat</w:t>
            </w:r>
            <w:r w:rsidR="009A7B4D" w:rsidRPr="0021132E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7510" w:type="dxa"/>
            <w:gridSpan w:val="2"/>
            <w:shd w:val="clear" w:color="auto" w:fill="F2F2F2" w:themeFill="background1" w:themeFillShade="F2"/>
            <w:vAlign w:val="center"/>
          </w:tcPr>
          <w:p w:rsidR="009A7B4D" w:rsidRPr="0021132E" w:rsidRDefault="009A7B4D" w:rsidP="000057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7B4D" w:rsidRPr="0021132E" w:rsidRDefault="009A7B4D" w:rsidP="000057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80287" w:rsidRPr="0021132E" w:rsidRDefault="00080287" w:rsidP="008828AA">
      <w:pPr>
        <w:jc w:val="both"/>
        <w:rPr>
          <w:rFonts w:ascii="Arial" w:hAnsi="Arial" w:cs="Arial"/>
          <w:caps/>
        </w:rPr>
      </w:pPr>
    </w:p>
    <w:sectPr w:rsidR="00080287" w:rsidRPr="0021132E" w:rsidSect="00603592">
      <w:footerReference w:type="even" r:id="rId9"/>
      <w:footerReference w:type="default" r:id="rId10"/>
      <w:footerReference w:type="first" r:id="rId11"/>
      <w:pgSz w:w="11906" w:h="16838"/>
      <w:pgMar w:top="1417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3FC" w:rsidRDefault="002153FC" w:rsidP="00A17481">
      <w:r>
        <w:separator/>
      </w:r>
    </w:p>
  </w:endnote>
  <w:endnote w:type="continuationSeparator" w:id="0">
    <w:p w:rsidR="002153FC" w:rsidRDefault="002153FC" w:rsidP="00A17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592" w:rsidRDefault="007A3F95" w:rsidP="00266A8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0359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03592" w:rsidRDefault="00603592" w:rsidP="0060359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592" w:rsidRDefault="007A3F95" w:rsidP="00266A8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0359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A6EE0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603592" w:rsidRDefault="00603592" w:rsidP="00603592">
    <w:pPr>
      <w:pStyle w:val="Pidipagina"/>
      <w:ind w:right="360"/>
    </w:pPr>
  </w:p>
  <w:p w:rsidR="00603592" w:rsidRPr="007914B6" w:rsidRDefault="00603592" w:rsidP="00603592">
    <w:pPr>
      <w:pStyle w:val="Pidipagina"/>
      <w:rPr>
        <w:rFonts w:ascii="Arial" w:hAnsi="Arial" w:cs="Arial"/>
        <w:sz w:val="12"/>
        <w:szCs w:val="12"/>
      </w:rPr>
    </w:pPr>
    <w:r w:rsidRPr="007914B6">
      <w:rPr>
        <w:rFonts w:ascii="Arial" w:hAnsi="Arial" w:cs="Arial"/>
        <w:sz w:val="12"/>
        <w:szCs w:val="12"/>
      </w:rPr>
      <w:t>PROTOCOLLO DI BUONE PRASSI per l’inclusione scolastica degli alunni con BES</w:t>
    </w:r>
    <w:r>
      <w:rPr>
        <w:rFonts w:ascii="Arial" w:hAnsi="Arial" w:cs="Arial"/>
        <w:sz w:val="12"/>
        <w:szCs w:val="12"/>
      </w:rPr>
      <w:t xml:space="preserve"> della provincia di PU </w:t>
    </w:r>
    <w:r w:rsidRPr="00BB070D">
      <w:rPr>
        <w:rFonts w:ascii="Arial" w:hAnsi="Arial" w:cs="Arial"/>
        <w:sz w:val="12"/>
        <w:szCs w:val="12"/>
      </w:rPr>
      <w:t>-  2016-2020</w:t>
    </w:r>
  </w:p>
  <w:p w:rsidR="00603592" w:rsidRDefault="00603592" w:rsidP="00603592">
    <w:pPr>
      <w:pStyle w:val="Pidipagina"/>
    </w:pPr>
    <w:r>
      <w:rPr>
        <w:rFonts w:ascii="Arial" w:hAnsi="Arial" w:cs="Arial"/>
        <w:sz w:val="12"/>
        <w:szCs w:val="12"/>
      </w:rPr>
      <w:t>Modello P3_</w:t>
    </w:r>
    <w:r w:rsidR="00BB070D" w:rsidRPr="00BB070D">
      <w:rPr>
        <w:rFonts w:ascii="Arial" w:hAnsi="Arial" w:cs="Arial"/>
        <w:sz w:val="12"/>
        <w:szCs w:val="12"/>
      </w:rPr>
      <w:t xml:space="preserve"> </w:t>
    </w:r>
    <w:r w:rsidR="00BB070D">
      <w:rPr>
        <w:rFonts w:ascii="Arial" w:hAnsi="Arial" w:cs="Arial"/>
        <w:sz w:val="12"/>
        <w:szCs w:val="12"/>
      </w:rPr>
      <w:t>Relazione di presentazione del candidato con Bes_</w:t>
    </w:r>
    <w:r>
      <w:rPr>
        <w:rFonts w:ascii="Arial" w:hAnsi="Arial" w:cs="Arial"/>
        <w:sz w:val="12"/>
        <w:szCs w:val="12"/>
      </w:rPr>
      <w:t>Esame di Stato conclusivo del I ciclo di istruzione-</w:t>
    </w:r>
  </w:p>
  <w:p w:rsidR="00603592" w:rsidRDefault="00603592" w:rsidP="00603592">
    <w:pPr>
      <w:pStyle w:val="Pidipagina"/>
    </w:pPr>
  </w:p>
  <w:p w:rsidR="00A17481" w:rsidRDefault="00A1748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01" w:rsidRDefault="00E50501" w:rsidP="00E50501">
    <w:pPr>
      <w:pStyle w:val="Pidipagina"/>
      <w:rPr>
        <w:rFonts w:ascii="Arial" w:hAnsi="Arial" w:cs="Arial"/>
        <w:sz w:val="12"/>
        <w:szCs w:val="12"/>
      </w:rPr>
    </w:pPr>
  </w:p>
  <w:p w:rsidR="00E50501" w:rsidRPr="007914B6" w:rsidRDefault="00E50501" w:rsidP="00E50501">
    <w:pPr>
      <w:pStyle w:val="Pidipagina"/>
      <w:rPr>
        <w:rFonts w:ascii="Arial" w:hAnsi="Arial" w:cs="Arial"/>
        <w:sz w:val="12"/>
        <w:szCs w:val="12"/>
      </w:rPr>
    </w:pPr>
    <w:r w:rsidRPr="007914B6">
      <w:rPr>
        <w:rFonts w:ascii="Arial" w:hAnsi="Arial" w:cs="Arial"/>
        <w:sz w:val="12"/>
        <w:szCs w:val="12"/>
      </w:rPr>
      <w:t>PROTOCOLLO DI BUONE PRASSI per l’inclusione scolastica degli alunni con BES</w:t>
    </w:r>
    <w:r>
      <w:rPr>
        <w:rFonts w:ascii="Arial" w:hAnsi="Arial" w:cs="Arial"/>
        <w:sz w:val="12"/>
        <w:szCs w:val="12"/>
      </w:rPr>
      <w:t xml:space="preserve"> della provincia di PU - </w:t>
    </w:r>
    <w:r w:rsidRPr="007914B6">
      <w:rPr>
        <w:rFonts w:ascii="Arial" w:hAnsi="Arial" w:cs="Arial"/>
        <w:sz w:val="12"/>
        <w:szCs w:val="12"/>
      </w:rPr>
      <w:t xml:space="preserve"> </w:t>
    </w:r>
    <w:r w:rsidRPr="00BB070D">
      <w:rPr>
        <w:rFonts w:ascii="Arial" w:hAnsi="Arial" w:cs="Arial"/>
        <w:sz w:val="12"/>
        <w:szCs w:val="12"/>
      </w:rPr>
      <w:t>2016-2020</w:t>
    </w:r>
  </w:p>
  <w:p w:rsidR="00E50501" w:rsidRDefault="00E50501" w:rsidP="00E50501">
    <w:pPr>
      <w:pStyle w:val="Pidipagina"/>
    </w:pPr>
    <w:r>
      <w:rPr>
        <w:rFonts w:ascii="Arial" w:hAnsi="Arial" w:cs="Arial"/>
        <w:sz w:val="12"/>
        <w:szCs w:val="12"/>
      </w:rPr>
      <w:t>Modello P3_</w:t>
    </w:r>
    <w:r w:rsidR="00BB070D" w:rsidRPr="00BB070D">
      <w:rPr>
        <w:rFonts w:ascii="Arial" w:hAnsi="Arial" w:cs="Arial"/>
        <w:sz w:val="12"/>
        <w:szCs w:val="12"/>
      </w:rPr>
      <w:t xml:space="preserve"> </w:t>
    </w:r>
    <w:r w:rsidR="00BB070D">
      <w:rPr>
        <w:rFonts w:ascii="Arial" w:hAnsi="Arial" w:cs="Arial"/>
        <w:sz w:val="12"/>
        <w:szCs w:val="12"/>
      </w:rPr>
      <w:t>Relazione di presentazione del candidato con Bes_</w:t>
    </w:r>
    <w:r>
      <w:rPr>
        <w:rFonts w:ascii="Arial" w:hAnsi="Arial" w:cs="Arial"/>
        <w:sz w:val="12"/>
        <w:szCs w:val="12"/>
      </w:rPr>
      <w:t>Esame di Stato conclusivo del I ciclo di istruzione-</w:t>
    </w:r>
  </w:p>
  <w:p w:rsidR="00E50501" w:rsidRDefault="00E5050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3FC" w:rsidRDefault="002153FC" w:rsidP="00A17481">
      <w:r>
        <w:separator/>
      </w:r>
    </w:p>
  </w:footnote>
  <w:footnote w:type="continuationSeparator" w:id="0">
    <w:p w:rsidR="002153FC" w:rsidRDefault="002153FC" w:rsidP="00A174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342B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/>
        <w:caps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aps/>
        <w:color w:val="auto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2C86AAE"/>
    <w:multiLevelType w:val="hybridMultilevel"/>
    <w:tmpl w:val="AAF02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477BA"/>
    <w:multiLevelType w:val="hybridMultilevel"/>
    <w:tmpl w:val="CBF64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023C7"/>
    <w:multiLevelType w:val="hybridMultilevel"/>
    <w:tmpl w:val="7E6EE254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D2D59AF"/>
    <w:multiLevelType w:val="hybridMultilevel"/>
    <w:tmpl w:val="AB50CE7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319"/>
    <w:rsid w:val="00002B03"/>
    <w:rsid w:val="0000330C"/>
    <w:rsid w:val="000057C7"/>
    <w:rsid w:val="00010A9B"/>
    <w:rsid w:val="00012987"/>
    <w:rsid w:val="0003575E"/>
    <w:rsid w:val="00072811"/>
    <w:rsid w:val="00073231"/>
    <w:rsid w:val="00080287"/>
    <w:rsid w:val="0009556F"/>
    <w:rsid w:val="000A69E0"/>
    <w:rsid w:val="000C4C79"/>
    <w:rsid w:val="000E096D"/>
    <w:rsid w:val="000E211D"/>
    <w:rsid w:val="000E28ED"/>
    <w:rsid w:val="00113B2D"/>
    <w:rsid w:val="001346C3"/>
    <w:rsid w:val="001A6E61"/>
    <w:rsid w:val="001B1022"/>
    <w:rsid w:val="001B51B0"/>
    <w:rsid w:val="00210406"/>
    <w:rsid w:val="0021132E"/>
    <w:rsid w:val="002153FC"/>
    <w:rsid w:val="00256975"/>
    <w:rsid w:val="002574DF"/>
    <w:rsid w:val="00264DF1"/>
    <w:rsid w:val="00297AE7"/>
    <w:rsid w:val="002F701A"/>
    <w:rsid w:val="002F791C"/>
    <w:rsid w:val="003536C7"/>
    <w:rsid w:val="003662FC"/>
    <w:rsid w:val="00375161"/>
    <w:rsid w:val="003A471A"/>
    <w:rsid w:val="003B409D"/>
    <w:rsid w:val="003F4A52"/>
    <w:rsid w:val="0040446A"/>
    <w:rsid w:val="00413655"/>
    <w:rsid w:val="0042345C"/>
    <w:rsid w:val="004263F0"/>
    <w:rsid w:val="00444C91"/>
    <w:rsid w:val="00444F9A"/>
    <w:rsid w:val="004476C3"/>
    <w:rsid w:val="004A6B42"/>
    <w:rsid w:val="004B551C"/>
    <w:rsid w:val="004E1DE2"/>
    <w:rsid w:val="004F3AB4"/>
    <w:rsid w:val="00507EAA"/>
    <w:rsid w:val="00526813"/>
    <w:rsid w:val="00553EC0"/>
    <w:rsid w:val="00567A61"/>
    <w:rsid w:val="005816A7"/>
    <w:rsid w:val="00594264"/>
    <w:rsid w:val="00595A82"/>
    <w:rsid w:val="005B2F19"/>
    <w:rsid w:val="00600A2E"/>
    <w:rsid w:val="00603592"/>
    <w:rsid w:val="006123C6"/>
    <w:rsid w:val="00614B59"/>
    <w:rsid w:val="0062500F"/>
    <w:rsid w:val="00630137"/>
    <w:rsid w:val="0063620B"/>
    <w:rsid w:val="00654467"/>
    <w:rsid w:val="00657310"/>
    <w:rsid w:val="00694CCB"/>
    <w:rsid w:val="006A2E77"/>
    <w:rsid w:val="006C2606"/>
    <w:rsid w:val="006D6E4F"/>
    <w:rsid w:val="006F17F2"/>
    <w:rsid w:val="00714D03"/>
    <w:rsid w:val="00743B0F"/>
    <w:rsid w:val="007523E7"/>
    <w:rsid w:val="007A3F95"/>
    <w:rsid w:val="007D51D1"/>
    <w:rsid w:val="00811241"/>
    <w:rsid w:val="00830195"/>
    <w:rsid w:val="00840E75"/>
    <w:rsid w:val="0084150F"/>
    <w:rsid w:val="00843ED4"/>
    <w:rsid w:val="00845D7A"/>
    <w:rsid w:val="00866123"/>
    <w:rsid w:val="008828AA"/>
    <w:rsid w:val="00892F88"/>
    <w:rsid w:val="008A35C6"/>
    <w:rsid w:val="008B61AD"/>
    <w:rsid w:val="008D00D6"/>
    <w:rsid w:val="008E0714"/>
    <w:rsid w:val="008F330F"/>
    <w:rsid w:val="008F74B3"/>
    <w:rsid w:val="0092570D"/>
    <w:rsid w:val="009407A0"/>
    <w:rsid w:val="00980B1E"/>
    <w:rsid w:val="0098492B"/>
    <w:rsid w:val="00986A90"/>
    <w:rsid w:val="009A7B4D"/>
    <w:rsid w:val="009D3F7F"/>
    <w:rsid w:val="00A021A9"/>
    <w:rsid w:val="00A17481"/>
    <w:rsid w:val="00A21FCB"/>
    <w:rsid w:val="00A423E9"/>
    <w:rsid w:val="00A536D7"/>
    <w:rsid w:val="00A763BF"/>
    <w:rsid w:val="00A84728"/>
    <w:rsid w:val="00B70AD6"/>
    <w:rsid w:val="00B76273"/>
    <w:rsid w:val="00B83E51"/>
    <w:rsid w:val="00BB070D"/>
    <w:rsid w:val="00BC20D3"/>
    <w:rsid w:val="00BD5B36"/>
    <w:rsid w:val="00C3664A"/>
    <w:rsid w:val="00C4743D"/>
    <w:rsid w:val="00C73ADF"/>
    <w:rsid w:val="00C77AD8"/>
    <w:rsid w:val="00CB4B11"/>
    <w:rsid w:val="00CB7BFC"/>
    <w:rsid w:val="00CC5973"/>
    <w:rsid w:val="00CD6061"/>
    <w:rsid w:val="00CF6CC0"/>
    <w:rsid w:val="00D0215D"/>
    <w:rsid w:val="00D2208C"/>
    <w:rsid w:val="00D36EE1"/>
    <w:rsid w:val="00D5164F"/>
    <w:rsid w:val="00D66859"/>
    <w:rsid w:val="00D71330"/>
    <w:rsid w:val="00D85E2A"/>
    <w:rsid w:val="00D96686"/>
    <w:rsid w:val="00DC39D4"/>
    <w:rsid w:val="00DE390F"/>
    <w:rsid w:val="00E26462"/>
    <w:rsid w:val="00E32111"/>
    <w:rsid w:val="00E50501"/>
    <w:rsid w:val="00E94699"/>
    <w:rsid w:val="00E96680"/>
    <w:rsid w:val="00EA05B2"/>
    <w:rsid w:val="00EB6885"/>
    <w:rsid w:val="00F05319"/>
    <w:rsid w:val="00F132B7"/>
    <w:rsid w:val="00F326AA"/>
    <w:rsid w:val="00F33045"/>
    <w:rsid w:val="00F4489B"/>
    <w:rsid w:val="00FA6DF3"/>
    <w:rsid w:val="00FA6EE0"/>
    <w:rsid w:val="00FC21CE"/>
    <w:rsid w:val="00FC4BFE"/>
    <w:rsid w:val="00FD2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A52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F4A52"/>
    <w:rPr>
      <w:rFonts w:ascii="Symbol" w:hAnsi="Symbol" w:cs="Symbol"/>
    </w:rPr>
  </w:style>
  <w:style w:type="character" w:customStyle="1" w:styleId="WW8Num2z0">
    <w:name w:val="WW8Num2z0"/>
    <w:rsid w:val="003F4A52"/>
    <w:rPr>
      <w:rFonts w:ascii="Symbol" w:hAnsi="Symbol" w:cs="Symbol"/>
    </w:rPr>
  </w:style>
  <w:style w:type="character" w:customStyle="1" w:styleId="WW8Num2z1">
    <w:name w:val="WW8Num2z1"/>
    <w:rsid w:val="003F4A52"/>
    <w:rPr>
      <w:rFonts w:ascii="Symbol" w:hAnsi="Symbol" w:cs="Symbol"/>
      <w:color w:val="auto"/>
    </w:rPr>
  </w:style>
  <w:style w:type="character" w:customStyle="1" w:styleId="WW8Num2z2">
    <w:name w:val="WW8Num2z2"/>
    <w:rsid w:val="003F4A52"/>
    <w:rPr>
      <w:rFonts w:ascii="Wingdings" w:hAnsi="Wingdings" w:cs="Wingdings"/>
    </w:rPr>
  </w:style>
  <w:style w:type="character" w:customStyle="1" w:styleId="WW8Num2z4">
    <w:name w:val="WW8Num2z4"/>
    <w:rsid w:val="003F4A52"/>
    <w:rPr>
      <w:rFonts w:ascii="Courier New" w:hAnsi="Courier New" w:cs="Courier New"/>
    </w:rPr>
  </w:style>
  <w:style w:type="character" w:customStyle="1" w:styleId="WW8Num3z0">
    <w:name w:val="WW8Num3z0"/>
    <w:rsid w:val="003F4A52"/>
    <w:rPr>
      <w:rFonts w:ascii="Symbol" w:hAnsi="Symbol" w:cs="Symbol"/>
    </w:rPr>
  </w:style>
  <w:style w:type="character" w:customStyle="1" w:styleId="WW8Num3z2">
    <w:name w:val="WW8Num3z2"/>
    <w:rsid w:val="003F4A52"/>
    <w:rPr>
      <w:rFonts w:ascii="Wingdings" w:hAnsi="Wingdings" w:cs="Wingdings"/>
    </w:rPr>
  </w:style>
  <w:style w:type="character" w:customStyle="1" w:styleId="WW8Num3z4">
    <w:name w:val="WW8Num3z4"/>
    <w:rsid w:val="003F4A52"/>
    <w:rPr>
      <w:rFonts w:ascii="Courier New" w:hAnsi="Courier New" w:cs="Courier New"/>
    </w:rPr>
  </w:style>
  <w:style w:type="character" w:customStyle="1" w:styleId="WW8Num4z0">
    <w:name w:val="WW8Num4z0"/>
    <w:rsid w:val="003F4A52"/>
    <w:rPr>
      <w:rFonts w:ascii="Symbol" w:hAnsi="Symbol" w:cs="Symbol"/>
      <w:caps/>
      <w:color w:val="auto"/>
    </w:rPr>
  </w:style>
  <w:style w:type="character" w:customStyle="1" w:styleId="WW8Num4z2">
    <w:name w:val="WW8Num4z2"/>
    <w:rsid w:val="003F4A52"/>
    <w:rPr>
      <w:rFonts w:ascii="Wingdings" w:hAnsi="Wingdings" w:cs="Wingdings"/>
    </w:rPr>
  </w:style>
  <w:style w:type="character" w:customStyle="1" w:styleId="WW8Num4z3">
    <w:name w:val="WW8Num4z3"/>
    <w:rsid w:val="003F4A52"/>
    <w:rPr>
      <w:rFonts w:ascii="Symbol" w:hAnsi="Symbol" w:cs="Symbol"/>
    </w:rPr>
  </w:style>
  <w:style w:type="character" w:customStyle="1" w:styleId="WW8Num4z4">
    <w:name w:val="WW8Num4z4"/>
    <w:rsid w:val="003F4A52"/>
    <w:rPr>
      <w:rFonts w:ascii="Courier New" w:hAnsi="Courier New" w:cs="Courier New"/>
    </w:rPr>
  </w:style>
  <w:style w:type="character" w:customStyle="1" w:styleId="WW8Num5z0">
    <w:name w:val="WW8Num5z0"/>
    <w:rsid w:val="003F4A52"/>
    <w:rPr>
      <w:rFonts w:ascii="Symbol" w:hAnsi="Symbol" w:cs="Symbol"/>
    </w:rPr>
  </w:style>
  <w:style w:type="character" w:customStyle="1" w:styleId="WW8Num6z0">
    <w:name w:val="WW8Num6z0"/>
    <w:rsid w:val="003F4A52"/>
  </w:style>
  <w:style w:type="character" w:customStyle="1" w:styleId="WW8Num6z1">
    <w:name w:val="WW8Num6z1"/>
    <w:rsid w:val="003F4A52"/>
  </w:style>
  <w:style w:type="character" w:customStyle="1" w:styleId="WW8Num6z2">
    <w:name w:val="WW8Num6z2"/>
    <w:rsid w:val="003F4A52"/>
  </w:style>
  <w:style w:type="character" w:customStyle="1" w:styleId="WW8Num6z3">
    <w:name w:val="WW8Num6z3"/>
    <w:rsid w:val="003F4A52"/>
  </w:style>
  <w:style w:type="character" w:customStyle="1" w:styleId="WW8Num6z4">
    <w:name w:val="WW8Num6z4"/>
    <w:rsid w:val="003F4A52"/>
  </w:style>
  <w:style w:type="character" w:customStyle="1" w:styleId="WW8Num6z5">
    <w:name w:val="WW8Num6z5"/>
    <w:rsid w:val="003F4A52"/>
  </w:style>
  <w:style w:type="character" w:customStyle="1" w:styleId="WW8Num6z6">
    <w:name w:val="WW8Num6z6"/>
    <w:rsid w:val="003F4A52"/>
  </w:style>
  <w:style w:type="character" w:customStyle="1" w:styleId="WW8Num6z7">
    <w:name w:val="WW8Num6z7"/>
    <w:rsid w:val="003F4A52"/>
  </w:style>
  <w:style w:type="character" w:customStyle="1" w:styleId="WW8Num6z8">
    <w:name w:val="WW8Num6z8"/>
    <w:rsid w:val="003F4A52"/>
  </w:style>
  <w:style w:type="character" w:customStyle="1" w:styleId="WW8Num1z1">
    <w:name w:val="WW8Num1z1"/>
    <w:rsid w:val="003F4A52"/>
    <w:rPr>
      <w:rFonts w:ascii="Courier New" w:hAnsi="Courier New" w:cs="Courier New"/>
    </w:rPr>
  </w:style>
  <w:style w:type="character" w:customStyle="1" w:styleId="WW8Num1z2">
    <w:name w:val="WW8Num1z2"/>
    <w:rsid w:val="003F4A52"/>
    <w:rPr>
      <w:rFonts w:ascii="Wingdings" w:hAnsi="Wingdings" w:cs="Wingdings"/>
    </w:rPr>
  </w:style>
  <w:style w:type="character" w:customStyle="1" w:styleId="WW8Num3z1">
    <w:name w:val="WW8Num3z1"/>
    <w:rsid w:val="003F4A52"/>
    <w:rPr>
      <w:rFonts w:ascii="Courier New" w:hAnsi="Courier New" w:cs="Courier New"/>
    </w:rPr>
  </w:style>
  <w:style w:type="character" w:customStyle="1" w:styleId="WW8Num4z1">
    <w:name w:val="WW8Num4z1"/>
    <w:rsid w:val="003F4A52"/>
    <w:rPr>
      <w:rFonts w:ascii="Courier New" w:hAnsi="Courier New" w:cs="Courier New"/>
    </w:rPr>
  </w:style>
  <w:style w:type="character" w:customStyle="1" w:styleId="WW8Num7z0">
    <w:name w:val="WW8Num7z0"/>
    <w:rsid w:val="003F4A52"/>
    <w:rPr>
      <w:rFonts w:ascii="Symbol" w:hAnsi="Symbol" w:cs="Symbol"/>
      <w:color w:val="auto"/>
    </w:rPr>
  </w:style>
  <w:style w:type="character" w:customStyle="1" w:styleId="WW8Num7z1">
    <w:name w:val="WW8Num7z1"/>
    <w:rsid w:val="003F4A52"/>
    <w:rPr>
      <w:rFonts w:ascii="Courier New" w:hAnsi="Courier New" w:cs="Courier New"/>
    </w:rPr>
  </w:style>
  <w:style w:type="character" w:customStyle="1" w:styleId="WW8Num7z2">
    <w:name w:val="WW8Num7z2"/>
    <w:rsid w:val="003F4A52"/>
    <w:rPr>
      <w:rFonts w:ascii="Wingdings" w:hAnsi="Wingdings" w:cs="Wingdings"/>
    </w:rPr>
  </w:style>
  <w:style w:type="character" w:customStyle="1" w:styleId="WW8Num7z3">
    <w:name w:val="WW8Num7z3"/>
    <w:rsid w:val="003F4A52"/>
    <w:rPr>
      <w:rFonts w:ascii="Symbol" w:hAnsi="Symbol" w:cs="Symbol"/>
    </w:rPr>
  </w:style>
  <w:style w:type="character" w:customStyle="1" w:styleId="WW8Num8z0">
    <w:name w:val="WW8Num8z0"/>
    <w:rsid w:val="003F4A52"/>
    <w:rPr>
      <w:rFonts w:ascii="Symbol" w:hAnsi="Symbol" w:cs="Symbol"/>
      <w:color w:val="auto"/>
    </w:rPr>
  </w:style>
  <w:style w:type="character" w:customStyle="1" w:styleId="WW8Num8z1">
    <w:name w:val="WW8Num8z1"/>
    <w:rsid w:val="003F4A52"/>
    <w:rPr>
      <w:rFonts w:ascii="Courier New" w:hAnsi="Courier New" w:cs="Courier New"/>
    </w:rPr>
  </w:style>
  <w:style w:type="character" w:customStyle="1" w:styleId="WW8Num8z2">
    <w:name w:val="WW8Num8z2"/>
    <w:rsid w:val="003F4A52"/>
    <w:rPr>
      <w:rFonts w:ascii="Wingdings" w:hAnsi="Wingdings" w:cs="Wingdings"/>
    </w:rPr>
  </w:style>
  <w:style w:type="character" w:customStyle="1" w:styleId="WW8Num8z3">
    <w:name w:val="WW8Num8z3"/>
    <w:rsid w:val="003F4A52"/>
    <w:rPr>
      <w:rFonts w:ascii="Symbol" w:hAnsi="Symbol" w:cs="Symbol"/>
    </w:rPr>
  </w:style>
  <w:style w:type="character" w:customStyle="1" w:styleId="WW8Num9z0">
    <w:name w:val="WW8Num9z0"/>
    <w:rsid w:val="003F4A52"/>
    <w:rPr>
      <w:rFonts w:ascii="Symbol" w:hAnsi="Symbol" w:cs="Symbol"/>
    </w:rPr>
  </w:style>
  <w:style w:type="character" w:customStyle="1" w:styleId="WW8Num9z1">
    <w:name w:val="WW8Num9z1"/>
    <w:rsid w:val="003F4A52"/>
    <w:rPr>
      <w:rFonts w:ascii="Courier New" w:hAnsi="Courier New" w:cs="Courier New"/>
    </w:rPr>
  </w:style>
  <w:style w:type="character" w:customStyle="1" w:styleId="WW8Num9z2">
    <w:name w:val="WW8Num9z2"/>
    <w:rsid w:val="003F4A52"/>
    <w:rPr>
      <w:rFonts w:ascii="Wingdings" w:hAnsi="Wingdings" w:cs="Wingdings"/>
    </w:rPr>
  </w:style>
  <w:style w:type="character" w:customStyle="1" w:styleId="WW8Num10z0">
    <w:name w:val="WW8Num10z0"/>
    <w:rsid w:val="003F4A52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3F4A52"/>
    <w:rPr>
      <w:rFonts w:ascii="Courier New" w:hAnsi="Courier New" w:cs="Courier New"/>
    </w:rPr>
  </w:style>
  <w:style w:type="character" w:customStyle="1" w:styleId="WW8Num10z2">
    <w:name w:val="WW8Num10z2"/>
    <w:rsid w:val="003F4A52"/>
    <w:rPr>
      <w:rFonts w:ascii="Wingdings" w:hAnsi="Wingdings" w:cs="Wingdings"/>
    </w:rPr>
  </w:style>
  <w:style w:type="character" w:customStyle="1" w:styleId="WW8Num10z3">
    <w:name w:val="WW8Num10z3"/>
    <w:rsid w:val="003F4A52"/>
    <w:rPr>
      <w:rFonts w:ascii="Symbol" w:hAnsi="Symbol" w:cs="Symbol"/>
    </w:rPr>
  </w:style>
  <w:style w:type="character" w:customStyle="1" w:styleId="WW8Num11z0">
    <w:name w:val="WW8Num11z0"/>
    <w:rsid w:val="003F4A52"/>
    <w:rPr>
      <w:rFonts w:ascii="Symbol" w:hAnsi="Symbol" w:cs="Symbol"/>
      <w:color w:val="auto"/>
    </w:rPr>
  </w:style>
  <w:style w:type="character" w:customStyle="1" w:styleId="WW8Num11z1">
    <w:name w:val="WW8Num11z1"/>
    <w:rsid w:val="003F4A52"/>
    <w:rPr>
      <w:rFonts w:ascii="Courier New" w:hAnsi="Courier New" w:cs="Courier New"/>
    </w:rPr>
  </w:style>
  <w:style w:type="character" w:customStyle="1" w:styleId="WW8Num11z2">
    <w:name w:val="WW8Num11z2"/>
    <w:rsid w:val="003F4A52"/>
    <w:rPr>
      <w:rFonts w:ascii="Wingdings" w:hAnsi="Wingdings" w:cs="Wingdings"/>
    </w:rPr>
  </w:style>
  <w:style w:type="character" w:customStyle="1" w:styleId="WW8Num11z3">
    <w:name w:val="WW8Num11z3"/>
    <w:rsid w:val="003F4A52"/>
    <w:rPr>
      <w:rFonts w:ascii="Symbol" w:hAnsi="Symbol" w:cs="Symbol"/>
    </w:rPr>
  </w:style>
  <w:style w:type="character" w:customStyle="1" w:styleId="WW8Num12z0">
    <w:name w:val="WW8Num12z0"/>
    <w:rsid w:val="003F4A52"/>
    <w:rPr>
      <w:rFonts w:ascii="Symbol" w:hAnsi="Symbol" w:cs="Symbol"/>
      <w:color w:val="auto"/>
    </w:rPr>
  </w:style>
  <w:style w:type="character" w:customStyle="1" w:styleId="WW8Num12z2">
    <w:name w:val="WW8Num12z2"/>
    <w:rsid w:val="003F4A52"/>
    <w:rPr>
      <w:rFonts w:ascii="Wingdings" w:hAnsi="Wingdings" w:cs="Wingdings"/>
    </w:rPr>
  </w:style>
  <w:style w:type="character" w:customStyle="1" w:styleId="WW8Num12z3">
    <w:name w:val="WW8Num12z3"/>
    <w:rsid w:val="003F4A52"/>
    <w:rPr>
      <w:rFonts w:ascii="Symbol" w:hAnsi="Symbol" w:cs="Symbol"/>
    </w:rPr>
  </w:style>
  <w:style w:type="character" w:customStyle="1" w:styleId="WW8Num12z4">
    <w:name w:val="WW8Num12z4"/>
    <w:rsid w:val="003F4A52"/>
    <w:rPr>
      <w:rFonts w:ascii="Courier New" w:hAnsi="Courier New" w:cs="Courier New"/>
    </w:rPr>
  </w:style>
  <w:style w:type="character" w:customStyle="1" w:styleId="WW8Num13z0">
    <w:name w:val="WW8Num13z0"/>
    <w:rsid w:val="003F4A52"/>
    <w:rPr>
      <w:rFonts w:ascii="Symbol" w:hAnsi="Symbol" w:cs="Symbol"/>
    </w:rPr>
  </w:style>
  <w:style w:type="character" w:customStyle="1" w:styleId="WW8Num13z1">
    <w:name w:val="WW8Num13z1"/>
    <w:rsid w:val="003F4A52"/>
    <w:rPr>
      <w:rFonts w:ascii="Courier New" w:hAnsi="Courier New" w:cs="Courier New"/>
    </w:rPr>
  </w:style>
  <w:style w:type="character" w:customStyle="1" w:styleId="WW8Num13z2">
    <w:name w:val="WW8Num13z2"/>
    <w:rsid w:val="003F4A52"/>
    <w:rPr>
      <w:rFonts w:ascii="Wingdings" w:hAnsi="Wingdings" w:cs="Wingdings"/>
    </w:rPr>
  </w:style>
  <w:style w:type="character" w:customStyle="1" w:styleId="WW8Num14z0">
    <w:name w:val="WW8Num14z0"/>
    <w:rsid w:val="003F4A52"/>
    <w:rPr>
      <w:rFonts w:ascii="Symbol" w:hAnsi="Symbol" w:cs="Symbol"/>
    </w:rPr>
  </w:style>
  <w:style w:type="character" w:customStyle="1" w:styleId="WW8Num14z1">
    <w:name w:val="WW8Num14z1"/>
    <w:rsid w:val="003F4A52"/>
    <w:rPr>
      <w:rFonts w:ascii="Courier New" w:hAnsi="Courier New" w:cs="Courier New"/>
    </w:rPr>
  </w:style>
  <w:style w:type="character" w:customStyle="1" w:styleId="WW8Num14z2">
    <w:name w:val="WW8Num14z2"/>
    <w:rsid w:val="003F4A52"/>
    <w:rPr>
      <w:rFonts w:ascii="Wingdings" w:hAnsi="Wingdings" w:cs="Wingdings"/>
    </w:rPr>
  </w:style>
  <w:style w:type="character" w:customStyle="1" w:styleId="WW8Num15z0">
    <w:name w:val="WW8Num15z0"/>
    <w:rsid w:val="003F4A52"/>
    <w:rPr>
      <w:rFonts w:ascii="Symbol" w:hAnsi="Symbol" w:cs="Symbol"/>
    </w:rPr>
  </w:style>
  <w:style w:type="character" w:customStyle="1" w:styleId="WW8Num15z1">
    <w:name w:val="WW8Num15z1"/>
    <w:rsid w:val="003F4A52"/>
    <w:rPr>
      <w:rFonts w:ascii="Courier New" w:hAnsi="Courier New" w:cs="Courier New"/>
    </w:rPr>
  </w:style>
  <w:style w:type="character" w:customStyle="1" w:styleId="WW8Num15z2">
    <w:name w:val="WW8Num15z2"/>
    <w:rsid w:val="003F4A52"/>
    <w:rPr>
      <w:rFonts w:ascii="Wingdings" w:hAnsi="Wingdings" w:cs="Wingdings"/>
    </w:rPr>
  </w:style>
  <w:style w:type="character" w:customStyle="1" w:styleId="WW8Num16z0">
    <w:name w:val="WW8Num16z0"/>
    <w:rsid w:val="003F4A52"/>
    <w:rPr>
      <w:rFonts w:ascii="Symbol" w:hAnsi="Symbol" w:cs="Symbol"/>
    </w:rPr>
  </w:style>
  <w:style w:type="character" w:customStyle="1" w:styleId="WW8Num16z1">
    <w:name w:val="WW8Num16z1"/>
    <w:rsid w:val="003F4A52"/>
    <w:rPr>
      <w:rFonts w:ascii="Times New Roman" w:eastAsia="Times New Roman" w:hAnsi="Times New Roman" w:cs="Times New Roman"/>
    </w:rPr>
  </w:style>
  <w:style w:type="character" w:customStyle="1" w:styleId="WW8Num16z2">
    <w:name w:val="WW8Num16z2"/>
    <w:rsid w:val="003F4A52"/>
    <w:rPr>
      <w:rFonts w:ascii="Wingdings" w:hAnsi="Wingdings" w:cs="Wingdings"/>
    </w:rPr>
  </w:style>
  <w:style w:type="character" w:customStyle="1" w:styleId="WW8Num16z4">
    <w:name w:val="WW8Num16z4"/>
    <w:rsid w:val="003F4A52"/>
    <w:rPr>
      <w:rFonts w:ascii="Courier New" w:hAnsi="Courier New" w:cs="Courier New"/>
    </w:rPr>
  </w:style>
  <w:style w:type="character" w:customStyle="1" w:styleId="WW8Num17z0">
    <w:name w:val="WW8Num17z0"/>
    <w:rsid w:val="003F4A52"/>
    <w:rPr>
      <w:rFonts w:ascii="Symbol" w:hAnsi="Symbol" w:cs="Symbol"/>
      <w:color w:val="auto"/>
    </w:rPr>
  </w:style>
  <w:style w:type="character" w:customStyle="1" w:styleId="WW8Num17z1">
    <w:name w:val="WW8Num17z1"/>
    <w:rsid w:val="003F4A52"/>
    <w:rPr>
      <w:rFonts w:ascii="Courier New" w:hAnsi="Courier New" w:cs="Courier New"/>
    </w:rPr>
  </w:style>
  <w:style w:type="character" w:customStyle="1" w:styleId="WW8Num17z2">
    <w:name w:val="WW8Num17z2"/>
    <w:rsid w:val="003F4A52"/>
    <w:rPr>
      <w:rFonts w:ascii="Wingdings" w:hAnsi="Wingdings" w:cs="Wingdings"/>
    </w:rPr>
  </w:style>
  <w:style w:type="character" w:customStyle="1" w:styleId="WW8Num17z3">
    <w:name w:val="WW8Num17z3"/>
    <w:rsid w:val="003F4A52"/>
    <w:rPr>
      <w:rFonts w:ascii="Symbol" w:hAnsi="Symbol" w:cs="Symbol"/>
    </w:rPr>
  </w:style>
  <w:style w:type="character" w:customStyle="1" w:styleId="WW8Num18z0">
    <w:name w:val="WW8Num18z0"/>
    <w:rsid w:val="003F4A52"/>
    <w:rPr>
      <w:rFonts w:ascii="Symbol" w:hAnsi="Symbol" w:cs="Symbol"/>
      <w:color w:val="auto"/>
    </w:rPr>
  </w:style>
  <w:style w:type="character" w:customStyle="1" w:styleId="WW8Num18z1">
    <w:name w:val="WW8Num18z1"/>
    <w:rsid w:val="003F4A52"/>
    <w:rPr>
      <w:rFonts w:ascii="Courier New" w:hAnsi="Courier New" w:cs="Courier New"/>
    </w:rPr>
  </w:style>
  <w:style w:type="character" w:customStyle="1" w:styleId="WW8Num18z2">
    <w:name w:val="WW8Num18z2"/>
    <w:rsid w:val="003F4A52"/>
    <w:rPr>
      <w:rFonts w:ascii="Wingdings" w:hAnsi="Wingdings" w:cs="Wingdings"/>
    </w:rPr>
  </w:style>
  <w:style w:type="character" w:customStyle="1" w:styleId="WW8Num18z3">
    <w:name w:val="WW8Num18z3"/>
    <w:rsid w:val="003F4A52"/>
    <w:rPr>
      <w:rFonts w:ascii="Symbol" w:hAnsi="Symbol" w:cs="Symbol"/>
    </w:rPr>
  </w:style>
  <w:style w:type="character" w:customStyle="1" w:styleId="WW8Num19z0">
    <w:name w:val="WW8Num19z0"/>
    <w:rsid w:val="003F4A52"/>
    <w:rPr>
      <w:rFonts w:ascii="Symbol" w:hAnsi="Symbol" w:cs="Symbol"/>
      <w:color w:val="auto"/>
    </w:rPr>
  </w:style>
  <w:style w:type="character" w:customStyle="1" w:styleId="WW8Num19z2">
    <w:name w:val="WW8Num19z2"/>
    <w:rsid w:val="003F4A52"/>
    <w:rPr>
      <w:rFonts w:ascii="Wingdings" w:hAnsi="Wingdings" w:cs="Wingdings"/>
    </w:rPr>
  </w:style>
  <w:style w:type="character" w:customStyle="1" w:styleId="WW8Num19z3">
    <w:name w:val="WW8Num19z3"/>
    <w:rsid w:val="003F4A52"/>
    <w:rPr>
      <w:rFonts w:ascii="Symbol" w:hAnsi="Symbol" w:cs="Symbol"/>
    </w:rPr>
  </w:style>
  <w:style w:type="character" w:customStyle="1" w:styleId="WW8Num19z4">
    <w:name w:val="WW8Num19z4"/>
    <w:rsid w:val="003F4A52"/>
    <w:rPr>
      <w:rFonts w:ascii="Courier New" w:hAnsi="Courier New" w:cs="Courier New"/>
    </w:rPr>
  </w:style>
  <w:style w:type="character" w:customStyle="1" w:styleId="WW8Num20z0">
    <w:name w:val="WW8Num20z0"/>
    <w:rsid w:val="003F4A52"/>
    <w:rPr>
      <w:rFonts w:ascii="Symbol" w:hAnsi="Symbol" w:cs="Symbol"/>
    </w:rPr>
  </w:style>
  <w:style w:type="character" w:customStyle="1" w:styleId="WW8Num20z1">
    <w:name w:val="WW8Num20z1"/>
    <w:rsid w:val="003F4A52"/>
    <w:rPr>
      <w:rFonts w:ascii="Courier New" w:hAnsi="Courier New" w:cs="Courier New"/>
    </w:rPr>
  </w:style>
  <w:style w:type="character" w:customStyle="1" w:styleId="WW8Num20z2">
    <w:name w:val="WW8Num20z2"/>
    <w:rsid w:val="003F4A52"/>
    <w:rPr>
      <w:rFonts w:ascii="Wingdings" w:hAnsi="Wingdings" w:cs="Wingdings"/>
    </w:rPr>
  </w:style>
  <w:style w:type="character" w:customStyle="1" w:styleId="WW8Num21z0">
    <w:name w:val="WW8Num21z0"/>
    <w:rsid w:val="003F4A52"/>
    <w:rPr>
      <w:rFonts w:ascii="Symbol" w:hAnsi="Symbol" w:cs="Symbol"/>
      <w:color w:val="auto"/>
    </w:rPr>
  </w:style>
  <w:style w:type="character" w:customStyle="1" w:styleId="WW8Num21z1">
    <w:name w:val="WW8Num21z1"/>
    <w:rsid w:val="003F4A52"/>
    <w:rPr>
      <w:rFonts w:ascii="Courier New" w:hAnsi="Courier New" w:cs="Courier New"/>
    </w:rPr>
  </w:style>
  <w:style w:type="character" w:customStyle="1" w:styleId="WW8Num21z2">
    <w:name w:val="WW8Num21z2"/>
    <w:rsid w:val="003F4A52"/>
    <w:rPr>
      <w:rFonts w:ascii="Wingdings" w:hAnsi="Wingdings" w:cs="Wingdings"/>
    </w:rPr>
  </w:style>
  <w:style w:type="character" w:customStyle="1" w:styleId="WW8Num21z3">
    <w:name w:val="WW8Num21z3"/>
    <w:rsid w:val="003F4A52"/>
    <w:rPr>
      <w:rFonts w:ascii="Symbol" w:hAnsi="Symbol" w:cs="Symbol"/>
    </w:rPr>
  </w:style>
  <w:style w:type="character" w:customStyle="1" w:styleId="WW8Num22z0">
    <w:name w:val="WW8Num22z0"/>
    <w:rsid w:val="003F4A52"/>
    <w:rPr>
      <w:rFonts w:ascii="Symbol" w:hAnsi="Symbol" w:cs="Symbol"/>
    </w:rPr>
  </w:style>
  <w:style w:type="character" w:customStyle="1" w:styleId="WW8Num22z1">
    <w:name w:val="WW8Num22z1"/>
    <w:rsid w:val="003F4A52"/>
    <w:rPr>
      <w:rFonts w:ascii="Courier New" w:hAnsi="Courier New" w:cs="Courier New"/>
    </w:rPr>
  </w:style>
  <w:style w:type="character" w:customStyle="1" w:styleId="WW8Num22z2">
    <w:name w:val="WW8Num22z2"/>
    <w:rsid w:val="003F4A52"/>
    <w:rPr>
      <w:rFonts w:ascii="Wingdings" w:hAnsi="Wingdings" w:cs="Wingdings"/>
    </w:rPr>
  </w:style>
  <w:style w:type="character" w:customStyle="1" w:styleId="WW8Num23z0">
    <w:name w:val="WW8Num23z0"/>
    <w:rsid w:val="003F4A52"/>
    <w:rPr>
      <w:rFonts w:ascii="Symbol" w:hAnsi="Symbol" w:cs="Symbol"/>
      <w:color w:val="auto"/>
    </w:rPr>
  </w:style>
  <w:style w:type="character" w:customStyle="1" w:styleId="WW8Num23z1">
    <w:name w:val="WW8Num23z1"/>
    <w:rsid w:val="003F4A52"/>
    <w:rPr>
      <w:rFonts w:ascii="Courier New" w:hAnsi="Courier New" w:cs="Courier New"/>
    </w:rPr>
  </w:style>
  <w:style w:type="character" w:customStyle="1" w:styleId="WW8Num23z2">
    <w:name w:val="WW8Num23z2"/>
    <w:rsid w:val="003F4A52"/>
    <w:rPr>
      <w:rFonts w:ascii="Wingdings" w:hAnsi="Wingdings" w:cs="Wingdings"/>
    </w:rPr>
  </w:style>
  <w:style w:type="character" w:customStyle="1" w:styleId="WW8Num23z3">
    <w:name w:val="WW8Num23z3"/>
    <w:rsid w:val="003F4A52"/>
    <w:rPr>
      <w:rFonts w:ascii="Symbol" w:hAnsi="Symbol" w:cs="Symbol"/>
    </w:rPr>
  </w:style>
  <w:style w:type="character" w:customStyle="1" w:styleId="Carpredefinitoparagrafo1">
    <w:name w:val="Car. predefinito paragrafo1"/>
    <w:rsid w:val="003F4A52"/>
  </w:style>
  <w:style w:type="paragraph" w:customStyle="1" w:styleId="Titolo1">
    <w:name w:val="Titolo1"/>
    <w:basedOn w:val="Normale"/>
    <w:next w:val="Corpodeltesto"/>
    <w:rsid w:val="003F4A5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ltesto">
    <w:name w:val="Body Text"/>
    <w:basedOn w:val="Normale"/>
    <w:rsid w:val="003F4A52"/>
    <w:pPr>
      <w:spacing w:after="140" w:line="288" w:lineRule="auto"/>
    </w:pPr>
  </w:style>
  <w:style w:type="paragraph" w:styleId="Elenco">
    <w:name w:val="List"/>
    <w:basedOn w:val="Corpodeltesto"/>
    <w:rsid w:val="003F4A52"/>
    <w:rPr>
      <w:rFonts w:cs="FreeSans"/>
    </w:rPr>
  </w:style>
  <w:style w:type="paragraph" w:styleId="Didascalia">
    <w:name w:val="caption"/>
    <w:basedOn w:val="Normale"/>
    <w:qFormat/>
    <w:rsid w:val="003F4A52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rsid w:val="003F4A52"/>
    <w:pPr>
      <w:suppressLineNumbers/>
    </w:pPr>
    <w:rPr>
      <w:rFonts w:cs="FreeSans"/>
    </w:rPr>
  </w:style>
  <w:style w:type="paragraph" w:styleId="NormaleWeb">
    <w:name w:val="Normal (Web)"/>
    <w:basedOn w:val="Normale"/>
    <w:rsid w:val="003F4A52"/>
    <w:pPr>
      <w:spacing w:before="280" w:after="280"/>
    </w:pPr>
    <w:rPr>
      <w:color w:val="000000"/>
    </w:rPr>
  </w:style>
  <w:style w:type="paragraph" w:customStyle="1" w:styleId="Contenutotabella">
    <w:name w:val="Contenuto tabella"/>
    <w:basedOn w:val="Normale"/>
    <w:rsid w:val="003F4A52"/>
    <w:pPr>
      <w:suppressLineNumbers/>
    </w:pPr>
  </w:style>
  <w:style w:type="paragraph" w:customStyle="1" w:styleId="Titolotabella">
    <w:name w:val="Titolo tabella"/>
    <w:basedOn w:val="Contenutotabella"/>
    <w:rsid w:val="003F4A52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3B40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264DF1"/>
    <w:pPr>
      <w:suppressAutoHyphens w:val="0"/>
      <w:ind w:left="720"/>
      <w:contextualSpacing/>
    </w:pPr>
    <w:rPr>
      <w:rFonts w:ascii="Arial" w:eastAsia="Calibri" w:hAnsi="Arial" w:cs="Arial"/>
      <w:lang w:eastAsia="en-US"/>
    </w:rPr>
  </w:style>
  <w:style w:type="paragraph" w:styleId="Intestazione">
    <w:name w:val="header"/>
    <w:basedOn w:val="Normale"/>
    <w:link w:val="IntestazioneCarattere"/>
    <w:rsid w:val="008F74B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rsid w:val="008F74B3"/>
    <w:rPr>
      <w:lang w:eastAsia="zh-CN"/>
    </w:rPr>
  </w:style>
  <w:style w:type="character" w:styleId="Collegamentoipertestuale">
    <w:name w:val="Hyperlink"/>
    <w:unhideWhenUsed/>
    <w:rsid w:val="00553EC0"/>
    <w:rPr>
      <w:color w:val="0000FF"/>
      <w:u w:val="single"/>
    </w:rPr>
  </w:style>
  <w:style w:type="character" w:customStyle="1" w:styleId="apple-converted-space">
    <w:name w:val="apple-converted-space"/>
    <w:rsid w:val="00553EC0"/>
    <w:rPr>
      <w:rFonts w:cs="Times New Roman"/>
    </w:rPr>
  </w:style>
  <w:style w:type="character" w:styleId="Enfasigrassetto">
    <w:name w:val="Strong"/>
    <w:uiPriority w:val="22"/>
    <w:qFormat/>
    <w:rsid w:val="00553EC0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A174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7481"/>
    <w:rPr>
      <w:sz w:val="24"/>
      <w:szCs w:val="24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6035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7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70D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A52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F4A52"/>
    <w:rPr>
      <w:rFonts w:ascii="Symbol" w:hAnsi="Symbol" w:cs="Symbol"/>
    </w:rPr>
  </w:style>
  <w:style w:type="character" w:customStyle="1" w:styleId="WW8Num2z0">
    <w:name w:val="WW8Num2z0"/>
    <w:rsid w:val="003F4A52"/>
    <w:rPr>
      <w:rFonts w:ascii="Symbol" w:hAnsi="Symbol" w:cs="Symbol"/>
    </w:rPr>
  </w:style>
  <w:style w:type="character" w:customStyle="1" w:styleId="WW8Num2z1">
    <w:name w:val="WW8Num2z1"/>
    <w:rsid w:val="003F4A52"/>
    <w:rPr>
      <w:rFonts w:ascii="Symbol" w:hAnsi="Symbol" w:cs="Symbol"/>
      <w:color w:val="auto"/>
    </w:rPr>
  </w:style>
  <w:style w:type="character" w:customStyle="1" w:styleId="WW8Num2z2">
    <w:name w:val="WW8Num2z2"/>
    <w:rsid w:val="003F4A52"/>
    <w:rPr>
      <w:rFonts w:ascii="Wingdings" w:hAnsi="Wingdings" w:cs="Wingdings"/>
    </w:rPr>
  </w:style>
  <w:style w:type="character" w:customStyle="1" w:styleId="WW8Num2z4">
    <w:name w:val="WW8Num2z4"/>
    <w:rsid w:val="003F4A52"/>
    <w:rPr>
      <w:rFonts w:ascii="Courier New" w:hAnsi="Courier New" w:cs="Courier New"/>
    </w:rPr>
  </w:style>
  <w:style w:type="character" w:customStyle="1" w:styleId="WW8Num3z0">
    <w:name w:val="WW8Num3z0"/>
    <w:rsid w:val="003F4A52"/>
    <w:rPr>
      <w:rFonts w:ascii="Symbol" w:hAnsi="Symbol" w:cs="Symbol"/>
    </w:rPr>
  </w:style>
  <w:style w:type="character" w:customStyle="1" w:styleId="WW8Num3z2">
    <w:name w:val="WW8Num3z2"/>
    <w:rsid w:val="003F4A52"/>
    <w:rPr>
      <w:rFonts w:ascii="Wingdings" w:hAnsi="Wingdings" w:cs="Wingdings"/>
    </w:rPr>
  </w:style>
  <w:style w:type="character" w:customStyle="1" w:styleId="WW8Num3z4">
    <w:name w:val="WW8Num3z4"/>
    <w:rsid w:val="003F4A52"/>
    <w:rPr>
      <w:rFonts w:ascii="Courier New" w:hAnsi="Courier New" w:cs="Courier New"/>
    </w:rPr>
  </w:style>
  <w:style w:type="character" w:customStyle="1" w:styleId="WW8Num4z0">
    <w:name w:val="WW8Num4z0"/>
    <w:rsid w:val="003F4A52"/>
    <w:rPr>
      <w:rFonts w:ascii="Symbol" w:hAnsi="Symbol" w:cs="Symbol"/>
      <w:caps/>
      <w:color w:val="auto"/>
    </w:rPr>
  </w:style>
  <w:style w:type="character" w:customStyle="1" w:styleId="WW8Num4z2">
    <w:name w:val="WW8Num4z2"/>
    <w:rsid w:val="003F4A52"/>
    <w:rPr>
      <w:rFonts w:ascii="Wingdings" w:hAnsi="Wingdings" w:cs="Wingdings"/>
    </w:rPr>
  </w:style>
  <w:style w:type="character" w:customStyle="1" w:styleId="WW8Num4z3">
    <w:name w:val="WW8Num4z3"/>
    <w:rsid w:val="003F4A52"/>
    <w:rPr>
      <w:rFonts w:ascii="Symbol" w:hAnsi="Symbol" w:cs="Symbol"/>
    </w:rPr>
  </w:style>
  <w:style w:type="character" w:customStyle="1" w:styleId="WW8Num4z4">
    <w:name w:val="WW8Num4z4"/>
    <w:rsid w:val="003F4A52"/>
    <w:rPr>
      <w:rFonts w:ascii="Courier New" w:hAnsi="Courier New" w:cs="Courier New"/>
    </w:rPr>
  </w:style>
  <w:style w:type="character" w:customStyle="1" w:styleId="WW8Num5z0">
    <w:name w:val="WW8Num5z0"/>
    <w:rsid w:val="003F4A52"/>
    <w:rPr>
      <w:rFonts w:ascii="Symbol" w:hAnsi="Symbol" w:cs="Symbol"/>
    </w:rPr>
  </w:style>
  <w:style w:type="character" w:customStyle="1" w:styleId="WW8Num6z0">
    <w:name w:val="WW8Num6z0"/>
    <w:rsid w:val="003F4A52"/>
  </w:style>
  <w:style w:type="character" w:customStyle="1" w:styleId="WW8Num6z1">
    <w:name w:val="WW8Num6z1"/>
    <w:rsid w:val="003F4A52"/>
  </w:style>
  <w:style w:type="character" w:customStyle="1" w:styleId="WW8Num6z2">
    <w:name w:val="WW8Num6z2"/>
    <w:rsid w:val="003F4A52"/>
  </w:style>
  <w:style w:type="character" w:customStyle="1" w:styleId="WW8Num6z3">
    <w:name w:val="WW8Num6z3"/>
    <w:rsid w:val="003F4A52"/>
  </w:style>
  <w:style w:type="character" w:customStyle="1" w:styleId="WW8Num6z4">
    <w:name w:val="WW8Num6z4"/>
    <w:rsid w:val="003F4A52"/>
  </w:style>
  <w:style w:type="character" w:customStyle="1" w:styleId="WW8Num6z5">
    <w:name w:val="WW8Num6z5"/>
    <w:rsid w:val="003F4A52"/>
  </w:style>
  <w:style w:type="character" w:customStyle="1" w:styleId="WW8Num6z6">
    <w:name w:val="WW8Num6z6"/>
    <w:rsid w:val="003F4A52"/>
  </w:style>
  <w:style w:type="character" w:customStyle="1" w:styleId="WW8Num6z7">
    <w:name w:val="WW8Num6z7"/>
    <w:rsid w:val="003F4A52"/>
  </w:style>
  <w:style w:type="character" w:customStyle="1" w:styleId="WW8Num6z8">
    <w:name w:val="WW8Num6z8"/>
    <w:rsid w:val="003F4A52"/>
  </w:style>
  <w:style w:type="character" w:customStyle="1" w:styleId="WW8Num1z1">
    <w:name w:val="WW8Num1z1"/>
    <w:rsid w:val="003F4A52"/>
    <w:rPr>
      <w:rFonts w:ascii="Courier New" w:hAnsi="Courier New" w:cs="Courier New"/>
    </w:rPr>
  </w:style>
  <w:style w:type="character" w:customStyle="1" w:styleId="WW8Num1z2">
    <w:name w:val="WW8Num1z2"/>
    <w:rsid w:val="003F4A52"/>
    <w:rPr>
      <w:rFonts w:ascii="Wingdings" w:hAnsi="Wingdings" w:cs="Wingdings"/>
    </w:rPr>
  </w:style>
  <w:style w:type="character" w:customStyle="1" w:styleId="WW8Num3z1">
    <w:name w:val="WW8Num3z1"/>
    <w:rsid w:val="003F4A52"/>
    <w:rPr>
      <w:rFonts w:ascii="Courier New" w:hAnsi="Courier New" w:cs="Courier New"/>
    </w:rPr>
  </w:style>
  <w:style w:type="character" w:customStyle="1" w:styleId="WW8Num4z1">
    <w:name w:val="WW8Num4z1"/>
    <w:rsid w:val="003F4A52"/>
    <w:rPr>
      <w:rFonts w:ascii="Courier New" w:hAnsi="Courier New" w:cs="Courier New"/>
    </w:rPr>
  </w:style>
  <w:style w:type="character" w:customStyle="1" w:styleId="WW8Num7z0">
    <w:name w:val="WW8Num7z0"/>
    <w:rsid w:val="003F4A52"/>
    <w:rPr>
      <w:rFonts w:ascii="Symbol" w:hAnsi="Symbol" w:cs="Symbol"/>
      <w:color w:val="auto"/>
    </w:rPr>
  </w:style>
  <w:style w:type="character" w:customStyle="1" w:styleId="WW8Num7z1">
    <w:name w:val="WW8Num7z1"/>
    <w:rsid w:val="003F4A52"/>
    <w:rPr>
      <w:rFonts w:ascii="Courier New" w:hAnsi="Courier New" w:cs="Courier New"/>
    </w:rPr>
  </w:style>
  <w:style w:type="character" w:customStyle="1" w:styleId="WW8Num7z2">
    <w:name w:val="WW8Num7z2"/>
    <w:rsid w:val="003F4A52"/>
    <w:rPr>
      <w:rFonts w:ascii="Wingdings" w:hAnsi="Wingdings" w:cs="Wingdings"/>
    </w:rPr>
  </w:style>
  <w:style w:type="character" w:customStyle="1" w:styleId="WW8Num7z3">
    <w:name w:val="WW8Num7z3"/>
    <w:rsid w:val="003F4A52"/>
    <w:rPr>
      <w:rFonts w:ascii="Symbol" w:hAnsi="Symbol" w:cs="Symbol"/>
    </w:rPr>
  </w:style>
  <w:style w:type="character" w:customStyle="1" w:styleId="WW8Num8z0">
    <w:name w:val="WW8Num8z0"/>
    <w:rsid w:val="003F4A52"/>
    <w:rPr>
      <w:rFonts w:ascii="Symbol" w:hAnsi="Symbol" w:cs="Symbol"/>
      <w:color w:val="auto"/>
    </w:rPr>
  </w:style>
  <w:style w:type="character" w:customStyle="1" w:styleId="WW8Num8z1">
    <w:name w:val="WW8Num8z1"/>
    <w:rsid w:val="003F4A52"/>
    <w:rPr>
      <w:rFonts w:ascii="Courier New" w:hAnsi="Courier New" w:cs="Courier New"/>
    </w:rPr>
  </w:style>
  <w:style w:type="character" w:customStyle="1" w:styleId="WW8Num8z2">
    <w:name w:val="WW8Num8z2"/>
    <w:rsid w:val="003F4A52"/>
    <w:rPr>
      <w:rFonts w:ascii="Wingdings" w:hAnsi="Wingdings" w:cs="Wingdings"/>
    </w:rPr>
  </w:style>
  <w:style w:type="character" w:customStyle="1" w:styleId="WW8Num8z3">
    <w:name w:val="WW8Num8z3"/>
    <w:rsid w:val="003F4A52"/>
    <w:rPr>
      <w:rFonts w:ascii="Symbol" w:hAnsi="Symbol" w:cs="Symbol"/>
    </w:rPr>
  </w:style>
  <w:style w:type="character" w:customStyle="1" w:styleId="WW8Num9z0">
    <w:name w:val="WW8Num9z0"/>
    <w:rsid w:val="003F4A52"/>
    <w:rPr>
      <w:rFonts w:ascii="Symbol" w:hAnsi="Symbol" w:cs="Symbol"/>
    </w:rPr>
  </w:style>
  <w:style w:type="character" w:customStyle="1" w:styleId="WW8Num9z1">
    <w:name w:val="WW8Num9z1"/>
    <w:rsid w:val="003F4A52"/>
    <w:rPr>
      <w:rFonts w:ascii="Courier New" w:hAnsi="Courier New" w:cs="Courier New"/>
    </w:rPr>
  </w:style>
  <w:style w:type="character" w:customStyle="1" w:styleId="WW8Num9z2">
    <w:name w:val="WW8Num9z2"/>
    <w:rsid w:val="003F4A52"/>
    <w:rPr>
      <w:rFonts w:ascii="Wingdings" w:hAnsi="Wingdings" w:cs="Wingdings"/>
    </w:rPr>
  </w:style>
  <w:style w:type="character" w:customStyle="1" w:styleId="WW8Num10z0">
    <w:name w:val="WW8Num10z0"/>
    <w:rsid w:val="003F4A52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3F4A52"/>
    <w:rPr>
      <w:rFonts w:ascii="Courier New" w:hAnsi="Courier New" w:cs="Courier New"/>
    </w:rPr>
  </w:style>
  <w:style w:type="character" w:customStyle="1" w:styleId="WW8Num10z2">
    <w:name w:val="WW8Num10z2"/>
    <w:rsid w:val="003F4A52"/>
    <w:rPr>
      <w:rFonts w:ascii="Wingdings" w:hAnsi="Wingdings" w:cs="Wingdings"/>
    </w:rPr>
  </w:style>
  <w:style w:type="character" w:customStyle="1" w:styleId="WW8Num10z3">
    <w:name w:val="WW8Num10z3"/>
    <w:rsid w:val="003F4A52"/>
    <w:rPr>
      <w:rFonts w:ascii="Symbol" w:hAnsi="Symbol" w:cs="Symbol"/>
    </w:rPr>
  </w:style>
  <w:style w:type="character" w:customStyle="1" w:styleId="WW8Num11z0">
    <w:name w:val="WW8Num11z0"/>
    <w:rsid w:val="003F4A52"/>
    <w:rPr>
      <w:rFonts w:ascii="Symbol" w:hAnsi="Symbol" w:cs="Symbol"/>
      <w:color w:val="auto"/>
    </w:rPr>
  </w:style>
  <w:style w:type="character" w:customStyle="1" w:styleId="WW8Num11z1">
    <w:name w:val="WW8Num11z1"/>
    <w:rsid w:val="003F4A52"/>
    <w:rPr>
      <w:rFonts w:ascii="Courier New" w:hAnsi="Courier New" w:cs="Courier New"/>
    </w:rPr>
  </w:style>
  <w:style w:type="character" w:customStyle="1" w:styleId="WW8Num11z2">
    <w:name w:val="WW8Num11z2"/>
    <w:rsid w:val="003F4A52"/>
    <w:rPr>
      <w:rFonts w:ascii="Wingdings" w:hAnsi="Wingdings" w:cs="Wingdings"/>
    </w:rPr>
  </w:style>
  <w:style w:type="character" w:customStyle="1" w:styleId="WW8Num11z3">
    <w:name w:val="WW8Num11z3"/>
    <w:rsid w:val="003F4A52"/>
    <w:rPr>
      <w:rFonts w:ascii="Symbol" w:hAnsi="Symbol" w:cs="Symbol"/>
    </w:rPr>
  </w:style>
  <w:style w:type="character" w:customStyle="1" w:styleId="WW8Num12z0">
    <w:name w:val="WW8Num12z0"/>
    <w:rsid w:val="003F4A52"/>
    <w:rPr>
      <w:rFonts w:ascii="Symbol" w:hAnsi="Symbol" w:cs="Symbol"/>
      <w:color w:val="auto"/>
    </w:rPr>
  </w:style>
  <w:style w:type="character" w:customStyle="1" w:styleId="WW8Num12z2">
    <w:name w:val="WW8Num12z2"/>
    <w:rsid w:val="003F4A52"/>
    <w:rPr>
      <w:rFonts w:ascii="Wingdings" w:hAnsi="Wingdings" w:cs="Wingdings"/>
    </w:rPr>
  </w:style>
  <w:style w:type="character" w:customStyle="1" w:styleId="WW8Num12z3">
    <w:name w:val="WW8Num12z3"/>
    <w:rsid w:val="003F4A52"/>
    <w:rPr>
      <w:rFonts w:ascii="Symbol" w:hAnsi="Symbol" w:cs="Symbol"/>
    </w:rPr>
  </w:style>
  <w:style w:type="character" w:customStyle="1" w:styleId="WW8Num12z4">
    <w:name w:val="WW8Num12z4"/>
    <w:rsid w:val="003F4A52"/>
    <w:rPr>
      <w:rFonts w:ascii="Courier New" w:hAnsi="Courier New" w:cs="Courier New"/>
    </w:rPr>
  </w:style>
  <w:style w:type="character" w:customStyle="1" w:styleId="WW8Num13z0">
    <w:name w:val="WW8Num13z0"/>
    <w:rsid w:val="003F4A52"/>
    <w:rPr>
      <w:rFonts w:ascii="Symbol" w:hAnsi="Symbol" w:cs="Symbol"/>
    </w:rPr>
  </w:style>
  <w:style w:type="character" w:customStyle="1" w:styleId="WW8Num13z1">
    <w:name w:val="WW8Num13z1"/>
    <w:rsid w:val="003F4A52"/>
    <w:rPr>
      <w:rFonts w:ascii="Courier New" w:hAnsi="Courier New" w:cs="Courier New"/>
    </w:rPr>
  </w:style>
  <w:style w:type="character" w:customStyle="1" w:styleId="WW8Num13z2">
    <w:name w:val="WW8Num13z2"/>
    <w:rsid w:val="003F4A52"/>
    <w:rPr>
      <w:rFonts w:ascii="Wingdings" w:hAnsi="Wingdings" w:cs="Wingdings"/>
    </w:rPr>
  </w:style>
  <w:style w:type="character" w:customStyle="1" w:styleId="WW8Num14z0">
    <w:name w:val="WW8Num14z0"/>
    <w:rsid w:val="003F4A52"/>
    <w:rPr>
      <w:rFonts w:ascii="Symbol" w:hAnsi="Symbol" w:cs="Symbol"/>
    </w:rPr>
  </w:style>
  <w:style w:type="character" w:customStyle="1" w:styleId="WW8Num14z1">
    <w:name w:val="WW8Num14z1"/>
    <w:rsid w:val="003F4A52"/>
    <w:rPr>
      <w:rFonts w:ascii="Courier New" w:hAnsi="Courier New" w:cs="Courier New"/>
    </w:rPr>
  </w:style>
  <w:style w:type="character" w:customStyle="1" w:styleId="WW8Num14z2">
    <w:name w:val="WW8Num14z2"/>
    <w:rsid w:val="003F4A52"/>
    <w:rPr>
      <w:rFonts w:ascii="Wingdings" w:hAnsi="Wingdings" w:cs="Wingdings"/>
    </w:rPr>
  </w:style>
  <w:style w:type="character" w:customStyle="1" w:styleId="WW8Num15z0">
    <w:name w:val="WW8Num15z0"/>
    <w:rsid w:val="003F4A52"/>
    <w:rPr>
      <w:rFonts w:ascii="Symbol" w:hAnsi="Symbol" w:cs="Symbol"/>
    </w:rPr>
  </w:style>
  <w:style w:type="character" w:customStyle="1" w:styleId="WW8Num15z1">
    <w:name w:val="WW8Num15z1"/>
    <w:rsid w:val="003F4A52"/>
    <w:rPr>
      <w:rFonts w:ascii="Courier New" w:hAnsi="Courier New" w:cs="Courier New"/>
    </w:rPr>
  </w:style>
  <w:style w:type="character" w:customStyle="1" w:styleId="WW8Num15z2">
    <w:name w:val="WW8Num15z2"/>
    <w:rsid w:val="003F4A52"/>
    <w:rPr>
      <w:rFonts w:ascii="Wingdings" w:hAnsi="Wingdings" w:cs="Wingdings"/>
    </w:rPr>
  </w:style>
  <w:style w:type="character" w:customStyle="1" w:styleId="WW8Num16z0">
    <w:name w:val="WW8Num16z0"/>
    <w:rsid w:val="003F4A52"/>
    <w:rPr>
      <w:rFonts w:ascii="Symbol" w:hAnsi="Symbol" w:cs="Symbol"/>
    </w:rPr>
  </w:style>
  <w:style w:type="character" w:customStyle="1" w:styleId="WW8Num16z1">
    <w:name w:val="WW8Num16z1"/>
    <w:rsid w:val="003F4A52"/>
    <w:rPr>
      <w:rFonts w:ascii="Times New Roman" w:eastAsia="Times New Roman" w:hAnsi="Times New Roman" w:cs="Times New Roman"/>
    </w:rPr>
  </w:style>
  <w:style w:type="character" w:customStyle="1" w:styleId="WW8Num16z2">
    <w:name w:val="WW8Num16z2"/>
    <w:rsid w:val="003F4A52"/>
    <w:rPr>
      <w:rFonts w:ascii="Wingdings" w:hAnsi="Wingdings" w:cs="Wingdings"/>
    </w:rPr>
  </w:style>
  <w:style w:type="character" w:customStyle="1" w:styleId="WW8Num16z4">
    <w:name w:val="WW8Num16z4"/>
    <w:rsid w:val="003F4A52"/>
    <w:rPr>
      <w:rFonts w:ascii="Courier New" w:hAnsi="Courier New" w:cs="Courier New"/>
    </w:rPr>
  </w:style>
  <w:style w:type="character" w:customStyle="1" w:styleId="WW8Num17z0">
    <w:name w:val="WW8Num17z0"/>
    <w:rsid w:val="003F4A52"/>
    <w:rPr>
      <w:rFonts w:ascii="Symbol" w:hAnsi="Symbol" w:cs="Symbol"/>
      <w:color w:val="auto"/>
    </w:rPr>
  </w:style>
  <w:style w:type="character" w:customStyle="1" w:styleId="WW8Num17z1">
    <w:name w:val="WW8Num17z1"/>
    <w:rsid w:val="003F4A52"/>
    <w:rPr>
      <w:rFonts w:ascii="Courier New" w:hAnsi="Courier New" w:cs="Courier New"/>
    </w:rPr>
  </w:style>
  <w:style w:type="character" w:customStyle="1" w:styleId="WW8Num17z2">
    <w:name w:val="WW8Num17z2"/>
    <w:rsid w:val="003F4A52"/>
    <w:rPr>
      <w:rFonts w:ascii="Wingdings" w:hAnsi="Wingdings" w:cs="Wingdings"/>
    </w:rPr>
  </w:style>
  <w:style w:type="character" w:customStyle="1" w:styleId="WW8Num17z3">
    <w:name w:val="WW8Num17z3"/>
    <w:rsid w:val="003F4A52"/>
    <w:rPr>
      <w:rFonts w:ascii="Symbol" w:hAnsi="Symbol" w:cs="Symbol"/>
    </w:rPr>
  </w:style>
  <w:style w:type="character" w:customStyle="1" w:styleId="WW8Num18z0">
    <w:name w:val="WW8Num18z0"/>
    <w:rsid w:val="003F4A52"/>
    <w:rPr>
      <w:rFonts w:ascii="Symbol" w:hAnsi="Symbol" w:cs="Symbol"/>
      <w:color w:val="auto"/>
    </w:rPr>
  </w:style>
  <w:style w:type="character" w:customStyle="1" w:styleId="WW8Num18z1">
    <w:name w:val="WW8Num18z1"/>
    <w:rsid w:val="003F4A52"/>
    <w:rPr>
      <w:rFonts w:ascii="Courier New" w:hAnsi="Courier New" w:cs="Courier New"/>
    </w:rPr>
  </w:style>
  <w:style w:type="character" w:customStyle="1" w:styleId="WW8Num18z2">
    <w:name w:val="WW8Num18z2"/>
    <w:rsid w:val="003F4A52"/>
    <w:rPr>
      <w:rFonts w:ascii="Wingdings" w:hAnsi="Wingdings" w:cs="Wingdings"/>
    </w:rPr>
  </w:style>
  <w:style w:type="character" w:customStyle="1" w:styleId="WW8Num18z3">
    <w:name w:val="WW8Num18z3"/>
    <w:rsid w:val="003F4A52"/>
    <w:rPr>
      <w:rFonts w:ascii="Symbol" w:hAnsi="Symbol" w:cs="Symbol"/>
    </w:rPr>
  </w:style>
  <w:style w:type="character" w:customStyle="1" w:styleId="WW8Num19z0">
    <w:name w:val="WW8Num19z0"/>
    <w:rsid w:val="003F4A52"/>
    <w:rPr>
      <w:rFonts w:ascii="Symbol" w:hAnsi="Symbol" w:cs="Symbol"/>
      <w:color w:val="auto"/>
    </w:rPr>
  </w:style>
  <w:style w:type="character" w:customStyle="1" w:styleId="WW8Num19z2">
    <w:name w:val="WW8Num19z2"/>
    <w:rsid w:val="003F4A52"/>
    <w:rPr>
      <w:rFonts w:ascii="Wingdings" w:hAnsi="Wingdings" w:cs="Wingdings"/>
    </w:rPr>
  </w:style>
  <w:style w:type="character" w:customStyle="1" w:styleId="WW8Num19z3">
    <w:name w:val="WW8Num19z3"/>
    <w:rsid w:val="003F4A52"/>
    <w:rPr>
      <w:rFonts w:ascii="Symbol" w:hAnsi="Symbol" w:cs="Symbol"/>
    </w:rPr>
  </w:style>
  <w:style w:type="character" w:customStyle="1" w:styleId="WW8Num19z4">
    <w:name w:val="WW8Num19z4"/>
    <w:rsid w:val="003F4A52"/>
    <w:rPr>
      <w:rFonts w:ascii="Courier New" w:hAnsi="Courier New" w:cs="Courier New"/>
    </w:rPr>
  </w:style>
  <w:style w:type="character" w:customStyle="1" w:styleId="WW8Num20z0">
    <w:name w:val="WW8Num20z0"/>
    <w:rsid w:val="003F4A52"/>
    <w:rPr>
      <w:rFonts w:ascii="Symbol" w:hAnsi="Symbol" w:cs="Symbol"/>
    </w:rPr>
  </w:style>
  <w:style w:type="character" w:customStyle="1" w:styleId="WW8Num20z1">
    <w:name w:val="WW8Num20z1"/>
    <w:rsid w:val="003F4A52"/>
    <w:rPr>
      <w:rFonts w:ascii="Courier New" w:hAnsi="Courier New" w:cs="Courier New"/>
    </w:rPr>
  </w:style>
  <w:style w:type="character" w:customStyle="1" w:styleId="WW8Num20z2">
    <w:name w:val="WW8Num20z2"/>
    <w:rsid w:val="003F4A52"/>
    <w:rPr>
      <w:rFonts w:ascii="Wingdings" w:hAnsi="Wingdings" w:cs="Wingdings"/>
    </w:rPr>
  </w:style>
  <w:style w:type="character" w:customStyle="1" w:styleId="WW8Num21z0">
    <w:name w:val="WW8Num21z0"/>
    <w:rsid w:val="003F4A52"/>
    <w:rPr>
      <w:rFonts w:ascii="Symbol" w:hAnsi="Symbol" w:cs="Symbol"/>
      <w:color w:val="auto"/>
    </w:rPr>
  </w:style>
  <w:style w:type="character" w:customStyle="1" w:styleId="WW8Num21z1">
    <w:name w:val="WW8Num21z1"/>
    <w:rsid w:val="003F4A52"/>
    <w:rPr>
      <w:rFonts w:ascii="Courier New" w:hAnsi="Courier New" w:cs="Courier New"/>
    </w:rPr>
  </w:style>
  <w:style w:type="character" w:customStyle="1" w:styleId="WW8Num21z2">
    <w:name w:val="WW8Num21z2"/>
    <w:rsid w:val="003F4A52"/>
    <w:rPr>
      <w:rFonts w:ascii="Wingdings" w:hAnsi="Wingdings" w:cs="Wingdings"/>
    </w:rPr>
  </w:style>
  <w:style w:type="character" w:customStyle="1" w:styleId="WW8Num21z3">
    <w:name w:val="WW8Num21z3"/>
    <w:rsid w:val="003F4A52"/>
    <w:rPr>
      <w:rFonts w:ascii="Symbol" w:hAnsi="Symbol" w:cs="Symbol"/>
    </w:rPr>
  </w:style>
  <w:style w:type="character" w:customStyle="1" w:styleId="WW8Num22z0">
    <w:name w:val="WW8Num22z0"/>
    <w:rsid w:val="003F4A52"/>
    <w:rPr>
      <w:rFonts w:ascii="Symbol" w:hAnsi="Symbol" w:cs="Symbol"/>
    </w:rPr>
  </w:style>
  <w:style w:type="character" w:customStyle="1" w:styleId="WW8Num22z1">
    <w:name w:val="WW8Num22z1"/>
    <w:rsid w:val="003F4A52"/>
    <w:rPr>
      <w:rFonts w:ascii="Courier New" w:hAnsi="Courier New" w:cs="Courier New"/>
    </w:rPr>
  </w:style>
  <w:style w:type="character" w:customStyle="1" w:styleId="WW8Num22z2">
    <w:name w:val="WW8Num22z2"/>
    <w:rsid w:val="003F4A52"/>
    <w:rPr>
      <w:rFonts w:ascii="Wingdings" w:hAnsi="Wingdings" w:cs="Wingdings"/>
    </w:rPr>
  </w:style>
  <w:style w:type="character" w:customStyle="1" w:styleId="WW8Num23z0">
    <w:name w:val="WW8Num23z0"/>
    <w:rsid w:val="003F4A52"/>
    <w:rPr>
      <w:rFonts w:ascii="Symbol" w:hAnsi="Symbol" w:cs="Symbol"/>
      <w:color w:val="auto"/>
    </w:rPr>
  </w:style>
  <w:style w:type="character" w:customStyle="1" w:styleId="WW8Num23z1">
    <w:name w:val="WW8Num23z1"/>
    <w:rsid w:val="003F4A52"/>
    <w:rPr>
      <w:rFonts w:ascii="Courier New" w:hAnsi="Courier New" w:cs="Courier New"/>
    </w:rPr>
  </w:style>
  <w:style w:type="character" w:customStyle="1" w:styleId="WW8Num23z2">
    <w:name w:val="WW8Num23z2"/>
    <w:rsid w:val="003F4A52"/>
    <w:rPr>
      <w:rFonts w:ascii="Wingdings" w:hAnsi="Wingdings" w:cs="Wingdings"/>
    </w:rPr>
  </w:style>
  <w:style w:type="character" w:customStyle="1" w:styleId="WW8Num23z3">
    <w:name w:val="WW8Num23z3"/>
    <w:rsid w:val="003F4A52"/>
    <w:rPr>
      <w:rFonts w:ascii="Symbol" w:hAnsi="Symbol" w:cs="Symbol"/>
    </w:rPr>
  </w:style>
  <w:style w:type="character" w:customStyle="1" w:styleId="Carpredefinitoparagrafo1">
    <w:name w:val="Car. predefinito paragrafo1"/>
    <w:rsid w:val="003F4A52"/>
  </w:style>
  <w:style w:type="paragraph" w:customStyle="1" w:styleId="Titolo1">
    <w:name w:val="Titolo1"/>
    <w:basedOn w:val="Normale"/>
    <w:next w:val="Corpotesto"/>
    <w:rsid w:val="003F4A5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3F4A52"/>
    <w:pPr>
      <w:spacing w:after="140" w:line="288" w:lineRule="auto"/>
    </w:pPr>
  </w:style>
  <w:style w:type="paragraph" w:styleId="Elenco">
    <w:name w:val="List"/>
    <w:basedOn w:val="Corpotesto"/>
    <w:rsid w:val="003F4A52"/>
    <w:rPr>
      <w:rFonts w:cs="FreeSans"/>
    </w:rPr>
  </w:style>
  <w:style w:type="paragraph" w:styleId="Didascalia">
    <w:name w:val="caption"/>
    <w:basedOn w:val="Normale"/>
    <w:qFormat/>
    <w:rsid w:val="003F4A52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rsid w:val="003F4A52"/>
    <w:pPr>
      <w:suppressLineNumbers/>
    </w:pPr>
    <w:rPr>
      <w:rFonts w:cs="FreeSans"/>
    </w:rPr>
  </w:style>
  <w:style w:type="paragraph" w:styleId="NormaleWeb">
    <w:name w:val="Normal (Web)"/>
    <w:basedOn w:val="Normale"/>
    <w:rsid w:val="003F4A52"/>
    <w:pPr>
      <w:spacing w:before="280" w:after="280"/>
    </w:pPr>
    <w:rPr>
      <w:color w:val="000000"/>
    </w:rPr>
  </w:style>
  <w:style w:type="paragraph" w:customStyle="1" w:styleId="Contenutotabella">
    <w:name w:val="Contenuto tabella"/>
    <w:basedOn w:val="Normale"/>
    <w:rsid w:val="003F4A52"/>
    <w:pPr>
      <w:suppressLineNumbers/>
    </w:pPr>
  </w:style>
  <w:style w:type="paragraph" w:customStyle="1" w:styleId="Titolotabella">
    <w:name w:val="Titolo tabella"/>
    <w:basedOn w:val="Contenutotabella"/>
    <w:rsid w:val="003F4A52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3B40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qFormat/>
    <w:rsid w:val="00264DF1"/>
    <w:pPr>
      <w:suppressAutoHyphens w:val="0"/>
      <w:ind w:left="720"/>
      <w:contextualSpacing/>
    </w:pPr>
    <w:rPr>
      <w:rFonts w:ascii="Arial" w:eastAsia="Calibri" w:hAnsi="Arial" w:cs="Arial"/>
      <w:lang w:eastAsia="en-US"/>
    </w:rPr>
  </w:style>
  <w:style w:type="paragraph" w:styleId="Intestazione">
    <w:name w:val="header"/>
    <w:basedOn w:val="Normale"/>
    <w:link w:val="IntestazioneCarattere"/>
    <w:rsid w:val="008F74B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rsid w:val="008F74B3"/>
    <w:rPr>
      <w:lang w:eastAsia="zh-CN"/>
    </w:rPr>
  </w:style>
  <w:style w:type="character" w:styleId="Collegamentoipertestuale">
    <w:name w:val="Hyperlink"/>
    <w:unhideWhenUsed/>
    <w:rsid w:val="00553EC0"/>
    <w:rPr>
      <w:color w:val="0000FF"/>
      <w:u w:val="single"/>
    </w:rPr>
  </w:style>
  <w:style w:type="character" w:customStyle="1" w:styleId="apple-converted-space">
    <w:name w:val="apple-converted-space"/>
    <w:rsid w:val="00553EC0"/>
    <w:rPr>
      <w:rFonts w:cs="Times New Roman"/>
    </w:rPr>
  </w:style>
  <w:style w:type="character" w:styleId="Enfasigrassetto">
    <w:name w:val="Strong"/>
    <w:uiPriority w:val="22"/>
    <w:qFormat/>
    <w:rsid w:val="00553EC0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A174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7481"/>
    <w:rPr>
      <w:sz w:val="24"/>
      <w:szCs w:val="24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6035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7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70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sp.pesarourbino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Esercizio n°2</vt:lpstr>
    </vt:vector>
  </TitlesOfParts>
  <Company/>
  <LinksUpToDate>false</LinksUpToDate>
  <CharactersWithSpaces>1193</CharactersWithSpaces>
  <SharedDoc>false</SharedDoc>
  <HLinks>
    <vt:vector size="30" baseType="variant">
      <vt:variant>
        <vt:i4>1966084</vt:i4>
      </vt:variant>
      <vt:variant>
        <vt:i4>9</vt:i4>
      </vt:variant>
      <vt:variant>
        <vt:i4>0</vt:i4>
      </vt:variant>
      <vt:variant>
        <vt:i4>5</vt:i4>
      </vt:variant>
      <vt:variant>
        <vt:lpwstr>http://www.integrazionescolastica.it/article/872</vt:lpwstr>
      </vt:variant>
      <vt:variant>
        <vt:lpwstr/>
      </vt:variant>
      <vt:variant>
        <vt:i4>1376259</vt:i4>
      </vt:variant>
      <vt:variant>
        <vt:i4>6</vt:i4>
      </vt:variant>
      <vt:variant>
        <vt:i4>0</vt:i4>
      </vt:variant>
      <vt:variant>
        <vt:i4>5</vt:i4>
      </vt:variant>
      <vt:variant>
        <vt:lpwstr>http://www.integrazionescolastica.it/article/1006</vt:lpwstr>
      </vt:variant>
      <vt:variant>
        <vt:lpwstr/>
      </vt:variant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http://integrazionescolastica.it/article/1089</vt:lpwstr>
      </vt:variant>
      <vt:variant>
        <vt:lpwstr/>
      </vt:variant>
      <vt:variant>
        <vt:i4>8126587</vt:i4>
      </vt:variant>
      <vt:variant>
        <vt:i4>0</vt:i4>
      </vt:variant>
      <vt:variant>
        <vt:i4>0</vt:i4>
      </vt:variant>
      <vt:variant>
        <vt:i4>5</vt:i4>
      </vt:variant>
      <vt:variant>
        <vt:lpwstr>http://www.usp.pesarourbino.it/</vt:lpwstr>
      </vt:variant>
      <vt:variant>
        <vt:lpwstr/>
      </vt:variant>
      <vt:variant>
        <vt:i4>8126587</vt:i4>
      </vt:variant>
      <vt:variant>
        <vt:i4>2095</vt:i4>
      </vt:variant>
      <vt:variant>
        <vt:i4>1025</vt:i4>
      </vt:variant>
      <vt:variant>
        <vt:i4>4</vt:i4>
      </vt:variant>
      <vt:variant>
        <vt:lpwstr>http://www.usp.pesarourbino.it/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Esercizio n°2</dc:title>
  <dc:creator>x</dc:creator>
  <cp:lastModifiedBy>Utente</cp:lastModifiedBy>
  <cp:revision>2</cp:revision>
  <cp:lastPrinted>2016-09-21T22:06:00Z</cp:lastPrinted>
  <dcterms:created xsi:type="dcterms:W3CDTF">2018-10-12T07:00:00Z</dcterms:created>
  <dcterms:modified xsi:type="dcterms:W3CDTF">2018-10-12T07:00:00Z</dcterms:modified>
</cp:coreProperties>
</file>